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C5" w:rsidRDefault="00111333" w:rsidP="00111333">
      <w:pPr>
        <w:spacing w:after="240"/>
        <w:rPr>
          <w:sz w:val="24"/>
        </w:rPr>
      </w:pPr>
      <w:r>
        <w:rPr>
          <w:noProof/>
          <w:sz w:val="24"/>
          <w:lang w:eastAsia="ru-RU"/>
        </w:rPr>
        <w:drawing>
          <wp:inline distT="0" distB="0" distL="0" distR="0">
            <wp:extent cx="5940425" cy="8167963"/>
            <wp:effectExtent l="19050" t="0" r="3175" b="0"/>
            <wp:docPr id="1" name="Рисунок 1" descr="C:\Users\HP\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001.jpg"/>
                    <pic:cNvPicPr>
                      <a:picLocks noChangeAspect="1" noChangeArrowheads="1"/>
                    </pic:cNvPicPr>
                  </pic:nvPicPr>
                  <pic:blipFill>
                    <a:blip r:embed="rId8" cstate="print"/>
                    <a:srcRect/>
                    <a:stretch>
                      <a:fillRect/>
                    </a:stretch>
                  </pic:blipFill>
                  <pic:spPr bwMode="auto">
                    <a:xfrm>
                      <a:off x="0" y="0"/>
                      <a:ext cx="5940425" cy="8167963"/>
                    </a:xfrm>
                    <a:prstGeom prst="rect">
                      <a:avLst/>
                    </a:prstGeom>
                    <a:noFill/>
                    <a:ln w="9525">
                      <a:noFill/>
                      <a:miter lim="800000"/>
                      <a:headEnd/>
                      <a:tailEnd/>
                    </a:ln>
                  </pic:spPr>
                </pic:pic>
              </a:graphicData>
            </a:graphic>
          </wp:inline>
        </w:drawing>
      </w:r>
    </w:p>
    <w:p w:rsidR="00111333" w:rsidRDefault="00111333" w:rsidP="00111333">
      <w:pPr>
        <w:spacing w:after="240"/>
        <w:rPr>
          <w:b/>
          <w:sz w:val="24"/>
        </w:rPr>
      </w:pPr>
    </w:p>
    <w:p w:rsidR="00111333" w:rsidRDefault="00111333" w:rsidP="00BA40C5">
      <w:pPr>
        <w:spacing w:after="240"/>
        <w:jc w:val="center"/>
        <w:rPr>
          <w:b/>
          <w:sz w:val="24"/>
        </w:rPr>
      </w:pPr>
    </w:p>
    <w:p w:rsidR="006D5A02" w:rsidRPr="00C703A3" w:rsidRDefault="00F532D4" w:rsidP="00BA40C5">
      <w:pPr>
        <w:spacing w:after="240"/>
        <w:jc w:val="center"/>
        <w:rPr>
          <w:b/>
          <w:sz w:val="24"/>
        </w:rPr>
      </w:pPr>
      <w:r w:rsidRPr="00C703A3">
        <w:rPr>
          <w:b/>
          <w:sz w:val="24"/>
        </w:rPr>
        <w:lastRenderedPageBreak/>
        <w:t>1.</w:t>
      </w:r>
      <w:r w:rsidR="006D5A02" w:rsidRPr="00C703A3">
        <w:rPr>
          <w:b/>
          <w:sz w:val="24"/>
        </w:rPr>
        <w:t>Общие положения</w:t>
      </w:r>
    </w:p>
    <w:p w:rsidR="006D5A02" w:rsidRPr="00C703A3" w:rsidRDefault="006D5A02" w:rsidP="005F46AF">
      <w:pPr>
        <w:pStyle w:val="a4"/>
        <w:tabs>
          <w:tab w:val="left" w:pos="567"/>
        </w:tabs>
        <w:ind w:left="0"/>
        <w:jc w:val="both"/>
        <w:rPr>
          <w:sz w:val="24"/>
        </w:rPr>
      </w:pPr>
      <w:r w:rsidRPr="00C703A3">
        <w:rPr>
          <w:sz w:val="24"/>
        </w:rPr>
        <w:t>1.1.Муниципальное бюджетное  общео</w:t>
      </w:r>
      <w:r w:rsidR="00F532D4" w:rsidRPr="00C703A3">
        <w:rPr>
          <w:sz w:val="24"/>
        </w:rPr>
        <w:t>бразовательное учреждение «Толче</w:t>
      </w:r>
      <w:r w:rsidRPr="00C703A3">
        <w:rPr>
          <w:sz w:val="24"/>
        </w:rPr>
        <w:t>инская началь</w:t>
      </w:r>
      <w:r w:rsidR="006B0DD6" w:rsidRPr="00C703A3">
        <w:rPr>
          <w:sz w:val="24"/>
        </w:rPr>
        <w:t xml:space="preserve">ная общеобразовательная школа», </w:t>
      </w:r>
      <w:r w:rsidRPr="00C703A3">
        <w:rPr>
          <w:sz w:val="24"/>
        </w:rPr>
        <w:t>(далее - Школа) создано администрацией Боградского района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D5A02" w:rsidRPr="00C703A3" w:rsidRDefault="006D5A02" w:rsidP="005F46AF">
      <w:pPr>
        <w:pStyle w:val="a4"/>
        <w:tabs>
          <w:tab w:val="left" w:pos="567"/>
        </w:tabs>
        <w:ind w:left="0"/>
        <w:jc w:val="both"/>
        <w:rPr>
          <w:sz w:val="24"/>
        </w:rPr>
      </w:pPr>
      <w:r w:rsidRPr="00C703A3">
        <w:rPr>
          <w:sz w:val="24"/>
        </w:rPr>
        <w:t>1.2.Школа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и не ставит извлечение прибыли своей основной деятельностью.</w:t>
      </w:r>
    </w:p>
    <w:p w:rsidR="006D5A02" w:rsidRPr="00C703A3" w:rsidRDefault="006D5A02" w:rsidP="005F46AF">
      <w:pPr>
        <w:pStyle w:val="a4"/>
        <w:tabs>
          <w:tab w:val="left" w:pos="567"/>
        </w:tabs>
        <w:ind w:left="0"/>
        <w:jc w:val="both"/>
        <w:rPr>
          <w:sz w:val="24"/>
        </w:rPr>
      </w:pPr>
      <w:r w:rsidRPr="00C703A3">
        <w:rPr>
          <w:sz w:val="24"/>
        </w:rPr>
        <w:t>1.3.Полное официальное наименование Школы – Муниципальное бюджетное общео</w:t>
      </w:r>
      <w:r w:rsidR="00F532D4" w:rsidRPr="00C703A3">
        <w:rPr>
          <w:sz w:val="24"/>
        </w:rPr>
        <w:t>бразовательное учреждение «Толче</w:t>
      </w:r>
      <w:r w:rsidRPr="00C703A3">
        <w:rPr>
          <w:sz w:val="24"/>
        </w:rPr>
        <w:t xml:space="preserve">инская начальная  общеобразовательная школа». Сокращенное официальное </w:t>
      </w:r>
      <w:r w:rsidR="00F532D4" w:rsidRPr="00C703A3">
        <w:rPr>
          <w:sz w:val="24"/>
        </w:rPr>
        <w:t>наименование Школы – МБОУ «Толче</w:t>
      </w:r>
      <w:r w:rsidRPr="00C703A3">
        <w:rPr>
          <w:sz w:val="24"/>
        </w:rPr>
        <w:t>инская нош».</w:t>
      </w:r>
    </w:p>
    <w:p w:rsidR="006D5A02" w:rsidRPr="00C703A3" w:rsidRDefault="006D5A02" w:rsidP="005F46AF">
      <w:pPr>
        <w:tabs>
          <w:tab w:val="left" w:pos="567"/>
        </w:tabs>
        <w:jc w:val="both"/>
        <w:rPr>
          <w:sz w:val="24"/>
        </w:rPr>
      </w:pPr>
      <w:r w:rsidRPr="00C703A3">
        <w:rPr>
          <w:sz w:val="24"/>
        </w:rPr>
        <w:t xml:space="preserve">1.4.Место нахождения Школы (юридический и фактический  адрес): 655358, Россия, Республика Хакасия, </w:t>
      </w:r>
      <w:r w:rsidR="00F532D4" w:rsidRPr="00C703A3">
        <w:rPr>
          <w:sz w:val="24"/>
        </w:rPr>
        <w:t>Боградский район, д. Толчея, ул. Школьная, д.15</w:t>
      </w:r>
      <w:r w:rsidRPr="00C703A3">
        <w:rPr>
          <w:sz w:val="24"/>
        </w:rPr>
        <w:t>.</w:t>
      </w:r>
    </w:p>
    <w:p w:rsidR="006D5A02" w:rsidRPr="00C703A3" w:rsidRDefault="006D5A02" w:rsidP="005F46AF">
      <w:pPr>
        <w:tabs>
          <w:tab w:val="left" w:pos="567"/>
        </w:tabs>
        <w:jc w:val="both"/>
        <w:rPr>
          <w:sz w:val="24"/>
        </w:rPr>
      </w:pPr>
      <w:r w:rsidRPr="00C703A3">
        <w:rPr>
          <w:sz w:val="24"/>
        </w:rPr>
        <w:t>1.5.Школа является по типу - об</w:t>
      </w:r>
      <w:r w:rsidR="006B0DD6" w:rsidRPr="00C703A3">
        <w:rPr>
          <w:sz w:val="24"/>
        </w:rPr>
        <w:t xml:space="preserve">щеобразовательная организация, </w:t>
      </w:r>
      <w:r w:rsidRPr="00C703A3">
        <w:rPr>
          <w:sz w:val="24"/>
        </w:rPr>
        <w:t>по виду – начальная общеобразовательная школа.</w:t>
      </w:r>
    </w:p>
    <w:p w:rsidR="006D5A02" w:rsidRPr="00C703A3" w:rsidRDefault="006D5A02" w:rsidP="005F46AF">
      <w:pPr>
        <w:tabs>
          <w:tab w:val="left" w:pos="567"/>
        </w:tabs>
        <w:jc w:val="both"/>
        <w:rPr>
          <w:sz w:val="24"/>
        </w:rPr>
      </w:pPr>
      <w:r w:rsidRPr="00C703A3">
        <w:rPr>
          <w:sz w:val="24"/>
        </w:rPr>
        <w:t>1.6.Организационно-правовая форма Школы – муниципальное бюджетное учреждение.</w:t>
      </w:r>
    </w:p>
    <w:p w:rsidR="006D5A02" w:rsidRPr="00C703A3" w:rsidRDefault="006D5A02" w:rsidP="005F46AF">
      <w:pPr>
        <w:jc w:val="both"/>
        <w:rPr>
          <w:sz w:val="24"/>
        </w:rPr>
      </w:pPr>
      <w:r w:rsidRPr="00C703A3">
        <w:rPr>
          <w:sz w:val="24"/>
        </w:rPr>
        <w:t>1.7.Учредителем Школы является  администрация  Боградского района. Место нахождения Учредителя: 655340,  Республика Хакасия, с. Боград, ул. Новая, дом 10. Собственником имущества Школы является администрация  Боградского района.</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1.8.Школа является юридическим лицом, создается и регистрируется  в соответствии с законодательством Российской Федерации, имеет самостоятельный баланс, лицевые счета, открытые в установленном порядке в органах Федерального казначейства, круглую печать с полным наименованием и с указанием места нахождения, штамп, бланки.</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1.9.Школа для достижения целей своей деятельности  приобретает и осуществляет имущественные и неимущественные права, несёт  обязанности, является истцом и ответчиком в судах в соответствии с действующим законодательством Российской Федерации.</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1.10.Школа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на праве оперативного управления  или  приобретенных  Школой за  счет  средств, выделенных ему Учредителем на приобретение этого имущества.</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1.11.Учредитель  не  несет  ответственности  по  обязательствам Школы. Школа не отвечает по обязательствам Учредителя.</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1.12.Школа приобретает права юридического лица с момента её государственной регистрации.</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1.13.Право на ведение образовательной деятельности и льготы, установленные        законодательством Российской Федерации, возникают у Учреждения с момента выдачи ему  лицензии (разрешения).</w:t>
      </w:r>
    </w:p>
    <w:p w:rsidR="000732A3" w:rsidRPr="00C703A3" w:rsidRDefault="006D5A02" w:rsidP="000732A3">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1.14.Школа проходит государственную аккредитацию в соответствии с действующим законодательством Российской Федерации. Свидетельство о государственной регистрации подтверждает</w:t>
      </w:r>
      <w:r w:rsidR="000732A3" w:rsidRPr="00C703A3">
        <w:rPr>
          <w:rFonts w:ascii="Times New Roman" w:hAnsi="Times New Roman"/>
          <w:sz w:val="24"/>
          <w:szCs w:val="24"/>
        </w:rPr>
        <w:t xml:space="preserve"> </w:t>
      </w:r>
      <w:r w:rsidR="000732A3" w:rsidRPr="00C703A3">
        <w:rPr>
          <w:rFonts w:ascii="Times New Roman" w:hAnsi="Times New Roman"/>
          <w:color w:val="000000"/>
          <w:sz w:val="24"/>
          <w:szCs w:val="24"/>
          <w:shd w:val="clear" w:color="auto" w:fill="FFFFFF"/>
        </w:rPr>
        <w:t>соответствие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образовательной организации.</w:t>
      </w:r>
      <w:r w:rsidRPr="00C703A3">
        <w:rPr>
          <w:rFonts w:ascii="Times New Roman" w:hAnsi="Times New Roman"/>
          <w:sz w:val="24"/>
          <w:szCs w:val="24"/>
        </w:rPr>
        <w:t xml:space="preserve"> </w:t>
      </w:r>
    </w:p>
    <w:p w:rsidR="006D5A02" w:rsidRPr="00C703A3" w:rsidRDefault="006D5A02" w:rsidP="005F46AF">
      <w:pPr>
        <w:pStyle w:val="ConsPlusNormal"/>
        <w:ind w:firstLine="0"/>
        <w:jc w:val="both"/>
        <w:rPr>
          <w:rFonts w:ascii="Times New Roman" w:hAnsi="Times New Roman" w:cs="Times New Roman"/>
          <w:sz w:val="24"/>
          <w:szCs w:val="24"/>
        </w:rPr>
      </w:pPr>
      <w:r w:rsidRPr="00C703A3">
        <w:rPr>
          <w:rFonts w:ascii="Times New Roman" w:hAnsi="Times New Roman" w:cs="Times New Roman"/>
          <w:sz w:val="24"/>
          <w:szCs w:val="24"/>
        </w:rPr>
        <w:t xml:space="preserve">1.15.Школа в своей деятельности руководствуется  конституцией РФ, Федеральным законом «Об образовании в Российской Федерации» от 29.12.2012г. № 273-ФЗ,   иными федеральными законами, нормативными правовыми актами Президента РФ,  Правительства  РФ,  иных федеральных органов исполнительной власти, Законом  Республики Хакасия  N 60-ЗРХ "Об образовании в Республике Хакасия" от 05.07.2013, </w:t>
      </w:r>
      <w:hyperlink r:id="rId9" w:history="1">
        <w:r w:rsidRPr="00C703A3">
          <w:rPr>
            <w:rStyle w:val="a7"/>
            <w:rFonts w:ascii="Times New Roman" w:hAnsi="Times New Roman" w:cs="Times New Roman"/>
            <w:color w:val="auto"/>
            <w:sz w:val="24"/>
            <w:szCs w:val="24"/>
            <w:u w:val="none"/>
          </w:rPr>
          <w:t>Порядком</w:t>
        </w:r>
      </w:hyperlink>
      <w:r w:rsidRPr="00C703A3">
        <w:rPr>
          <w:rFonts w:ascii="Times New Roman" w:hAnsi="Times New Roman" w:cs="Times New Roman"/>
          <w:sz w:val="24"/>
          <w:szCs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N 1015, иными нормативными правовыми актами Российской Федерации, Республики Хакасия и настоящим Уставом.</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1.16.Отношения Школы  с обучающимися и их родителями (законными представителями) регулируются  настоящим Уставом.</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1.17.Медицинское обслуживание обучающихся обеспеч</w:t>
      </w:r>
      <w:r w:rsidR="00610FBB" w:rsidRPr="00C703A3">
        <w:rPr>
          <w:rFonts w:ascii="Times New Roman" w:hAnsi="Times New Roman"/>
          <w:sz w:val="24"/>
          <w:szCs w:val="24"/>
        </w:rPr>
        <w:t xml:space="preserve">ивается медицинским персоналом, </w:t>
      </w:r>
      <w:r w:rsidRPr="00C703A3">
        <w:rPr>
          <w:rFonts w:ascii="Times New Roman" w:hAnsi="Times New Roman"/>
          <w:sz w:val="24"/>
          <w:szCs w:val="24"/>
        </w:rPr>
        <w:t>закрепленным  Управлением здравоохранения администрации  Боградского района.</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1.18.Школа и медицинский персонал несут ответственность за соблюдение санитарно-гигиенических норм, режим и качество питания учащихся, проведение лечебно-профилактических мероприятий.</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1.19.Организация питания  обучающихся и работников осуществляется Школой. Школа выделяет помещение со специальным оборудованием для организации питания обучающихся.</w:t>
      </w:r>
    </w:p>
    <w:p w:rsidR="006D5A02" w:rsidRPr="00C703A3" w:rsidRDefault="00AA1A8B"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1.20</w:t>
      </w:r>
      <w:r w:rsidR="006D5A02" w:rsidRPr="00C703A3">
        <w:rPr>
          <w:rFonts w:ascii="Times New Roman" w:hAnsi="Times New Roman"/>
          <w:sz w:val="24"/>
          <w:szCs w:val="24"/>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 Принуждение обучающихся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к участию в агитационных кампаниях и политических акциях не допускается.</w:t>
      </w:r>
    </w:p>
    <w:p w:rsidR="006D5A02" w:rsidRPr="00C703A3" w:rsidRDefault="00AA1A8B"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1.21</w:t>
      </w:r>
      <w:r w:rsidR="006D5A02" w:rsidRPr="00C703A3">
        <w:rPr>
          <w:rFonts w:ascii="Times New Roman" w:hAnsi="Times New Roman"/>
          <w:sz w:val="24"/>
          <w:szCs w:val="24"/>
        </w:rPr>
        <w:t xml:space="preserve">.Школа не может привлекать обучающихся к труду, не предусмотренному </w:t>
      </w:r>
      <w:r w:rsidR="00610FBB" w:rsidRPr="00C703A3">
        <w:rPr>
          <w:rFonts w:ascii="Times New Roman" w:hAnsi="Times New Roman"/>
          <w:sz w:val="24"/>
          <w:szCs w:val="24"/>
        </w:rPr>
        <w:t xml:space="preserve"> </w:t>
      </w:r>
      <w:r w:rsidR="006D5A02" w:rsidRPr="00C703A3">
        <w:rPr>
          <w:rFonts w:ascii="Times New Roman" w:hAnsi="Times New Roman"/>
          <w:sz w:val="24"/>
          <w:szCs w:val="24"/>
        </w:rPr>
        <w:t xml:space="preserve">образовательной программой, </w:t>
      </w:r>
      <w:r w:rsidR="00610FBB" w:rsidRPr="00C703A3">
        <w:rPr>
          <w:rFonts w:ascii="Times New Roman" w:hAnsi="Times New Roman"/>
          <w:sz w:val="24"/>
          <w:szCs w:val="24"/>
        </w:rPr>
        <w:t xml:space="preserve"> </w:t>
      </w:r>
      <w:r w:rsidR="006D5A02" w:rsidRPr="00C703A3">
        <w:rPr>
          <w:rFonts w:ascii="Times New Roman" w:hAnsi="Times New Roman"/>
          <w:sz w:val="24"/>
          <w:szCs w:val="24"/>
        </w:rPr>
        <w:t>без их согласия и согласия родителей (законных представителей).</w:t>
      </w:r>
    </w:p>
    <w:p w:rsidR="006D5A02" w:rsidRPr="00C703A3" w:rsidRDefault="00AA1A8B"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1.22</w:t>
      </w:r>
      <w:r w:rsidR="006D5A02" w:rsidRPr="00C703A3">
        <w:rPr>
          <w:rFonts w:ascii="Times New Roman" w:hAnsi="Times New Roman"/>
          <w:sz w:val="24"/>
          <w:szCs w:val="24"/>
        </w:rPr>
        <w:t>.Школа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6D5A02" w:rsidRPr="00C703A3" w:rsidRDefault="00AA1A8B"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1.23</w:t>
      </w:r>
      <w:r w:rsidR="006D5A02" w:rsidRPr="00C703A3">
        <w:rPr>
          <w:rFonts w:ascii="Times New Roman" w:hAnsi="Times New Roman"/>
          <w:sz w:val="24"/>
          <w:szCs w:val="24"/>
        </w:rPr>
        <w:t>.Школа вправе оказывать платные услуги и заниматься приносящей доход  деятельностью, соответствующей целям его создания.</w:t>
      </w:r>
    </w:p>
    <w:p w:rsidR="006D5A02" w:rsidRPr="00C703A3" w:rsidRDefault="00AA1A8B"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1.24</w:t>
      </w:r>
      <w:r w:rsidR="006D5A02" w:rsidRPr="00C703A3">
        <w:rPr>
          <w:rFonts w:ascii="Times New Roman" w:hAnsi="Times New Roman"/>
          <w:sz w:val="24"/>
          <w:szCs w:val="24"/>
        </w:rPr>
        <w:t>.Школа  является правопреемником всех прав и обязанностей Муниципального об</w:t>
      </w:r>
      <w:r w:rsidR="00F532D4" w:rsidRPr="00C703A3">
        <w:rPr>
          <w:rFonts w:ascii="Times New Roman" w:hAnsi="Times New Roman"/>
          <w:sz w:val="24"/>
          <w:szCs w:val="24"/>
        </w:rPr>
        <w:t>разовательного учреждения «Толче</w:t>
      </w:r>
      <w:r w:rsidR="006D5A02" w:rsidRPr="00C703A3">
        <w:rPr>
          <w:rFonts w:ascii="Times New Roman" w:hAnsi="Times New Roman"/>
          <w:sz w:val="24"/>
          <w:szCs w:val="24"/>
        </w:rPr>
        <w:t>инская начальная общеобразовательная школа» с момента государственной регистрации.</w:t>
      </w:r>
    </w:p>
    <w:p w:rsidR="006D5A02" w:rsidRPr="00C703A3" w:rsidRDefault="006D5A02" w:rsidP="00C703A3">
      <w:pPr>
        <w:pStyle w:val="a6"/>
        <w:tabs>
          <w:tab w:val="left" w:pos="567"/>
        </w:tabs>
        <w:spacing w:after="0" w:line="240" w:lineRule="auto"/>
        <w:ind w:left="0"/>
        <w:jc w:val="center"/>
        <w:rPr>
          <w:rFonts w:ascii="Times New Roman" w:hAnsi="Times New Roman"/>
          <w:b/>
          <w:sz w:val="24"/>
          <w:szCs w:val="24"/>
        </w:rPr>
      </w:pPr>
      <w:r w:rsidRPr="00C703A3">
        <w:rPr>
          <w:rFonts w:ascii="Times New Roman" w:hAnsi="Times New Roman"/>
          <w:b/>
          <w:sz w:val="24"/>
          <w:szCs w:val="24"/>
        </w:rPr>
        <w:t>2.Предмет, цели и виды деятельности Школы.</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color w:val="000000"/>
          <w:sz w:val="24"/>
          <w:szCs w:val="24"/>
        </w:rPr>
        <w:t>2.1.</w:t>
      </w:r>
      <w:r w:rsidRPr="00C703A3">
        <w:rPr>
          <w:rFonts w:ascii="Times New Roman" w:hAnsi="Times New Roman"/>
          <w:b/>
          <w:color w:val="000000"/>
          <w:sz w:val="24"/>
          <w:szCs w:val="24"/>
        </w:rPr>
        <w:t>Предметом деятельности</w:t>
      </w:r>
      <w:r w:rsidRPr="00C703A3">
        <w:rPr>
          <w:rFonts w:ascii="Times New Roman" w:hAnsi="Times New Roman"/>
          <w:color w:val="000000"/>
          <w:sz w:val="24"/>
          <w:szCs w:val="24"/>
        </w:rPr>
        <w:t xml:space="preserve">  </w:t>
      </w:r>
      <w:r w:rsidRPr="00C703A3">
        <w:rPr>
          <w:rFonts w:ascii="Times New Roman" w:hAnsi="Times New Roman"/>
          <w:sz w:val="24"/>
          <w:szCs w:val="24"/>
        </w:rPr>
        <w:t xml:space="preserve">Школы </w:t>
      </w:r>
      <w:r w:rsidRPr="00C703A3">
        <w:rPr>
          <w:rFonts w:ascii="Times New Roman" w:hAnsi="Times New Roman"/>
          <w:color w:val="000000"/>
          <w:sz w:val="24"/>
          <w:szCs w:val="24"/>
        </w:rPr>
        <w:t xml:space="preserve">является </w:t>
      </w:r>
      <w:r w:rsidRPr="00C703A3">
        <w:rPr>
          <w:rFonts w:ascii="Times New Roman" w:hAnsi="Times New Roman"/>
          <w:sz w:val="24"/>
          <w:szCs w:val="24"/>
        </w:rPr>
        <w:t xml:space="preserve">реализация </w:t>
      </w:r>
      <w:r w:rsidRPr="00C703A3">
        <w:rPr>
          <w:rFonts w:ascii="Times New Roman" w:hAnsi="Times New Roman"/>
          <w:b/>
          <w:sz w:val="24"/>
          <w:szCs w:val="24"/>
        </w:rPr>
        <w:t>основной общеобразовательной программы начального общего образования</w:t>
      </w:r>
      <w:r w:rsidRPr="00C703A3">
        <w:rPr>
          <w:rFonts w:ascii="Times New Roman" w:hAnsi="Times New Roman"/>
          <w:sz w:val="24"/>
          <w:szCs w:val="24"/>
        </w:rPr>
        <w:t xml:space="preserve">. Учреждение может реализовывать основную общеобразовательную программу </w:t>
      </w:r>
      <w:r w:rsidRPr="00C703A3">
        <w:rPr>
          <w:rFonts w:ascii="Times New Roman" w:hAnsi="Times New Roman"/>
          <w:b/>
          <w:sz w:val="24"/>
          <w:szCs w:val="24"/>
        </w:rPr>
        <w:t>дошкольного образования и основную начальную адаптированную  общеобразовательную программу  для обучающихся с умственной отсталостью</w:t>
      </w:r>
      <w:r w:rsidRPr="00C703A3">
        <w:rPr>
          <w:rFonts w:ascii="Times New Roman" w:hAnsi="Times New Roman"/>
          <w:sz w:val="24"/>
          <w:szCs w:val="24"/>
        </w:rPr>
        <w:t xml:space="preserve"> (интеллектуальными нарушениями) при наличии соответствующих условий и лицензий.</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2.1.</w:t>
      </w:r>
      <w:r w:rsidRPr="00C703A3">
        <w:rPr>
          <w:rFonts w:ascii="Times New Roman" w:hAnsi="Times New Roman"/>
          <w:b/>
          <w:sz w:val="24"/>
          <w:szCs w:val="24"/>
        </w:rPr>
        <w:t xml:space="preserve">Целью деятельности Школы </w:t>
      </w:r>
      <w:r w:rsidRPr="00C703A3">
        <w:rPr>
          <w:rFonts w:ascii="Times New Roman" w:hAnsi="Times New Roman"/>
          <w:sz w:val="24"/>
          <w:szCs w:val="24"/>
        </w:rPr>
        <w:t>является</w:t>
      </w:r>
      <w:r w:rsidRPr="00C703A3">
        <w:rPr>
          <w:rFonts w:ascii="Times New Roman" w:hAnsi="Times New Roman"/>
          <w:color w:val="FF0000"/>
          <w:sz w:val="24"/>
          <w:szCs w:val="24"/>
        </w:rPr>
        <w:t xml:space="preserve"> </w:t>
      </w:r>
      <w:r w:rsidRPr="00C703A3">
        <w:rPr>
          <w:rFonts w:ascii="Times New Roman" w:hAnsi="Times New Roman"/>
          <w:sz w:val="24"/>
          <w:szCs w:val="24"/>
        </w:rPr>
        <w:t>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образования, если образование данного уровня гражданин получает впервые.</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2.3.Деятельность Школы  основывается на следующих принципах:</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lastRenderedPageBreak/>
        <w:t>3) общедоступность образования, адаптивность системы образования к уровням и особенностям развития и подготовки обучающихся, воспитанников;</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4) светский характер образования;</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5) свобода и плюрализм в образовании;</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6) демократический, государственно-общественный характер управления образованием.</w:t>
      </w:r>
    </w:p>
    <w:p w:rsidR="006D5A02" w:rsidRPr="00C703A3" w:rsidRDefault="006D5A02" w:rsidP="005F46AF">
      <w:pPr>
        <w:tabs>
          <w:tab w:val="left" w:pos="567"/>
        </w:tabs>
        <w:jc w:val="both"/>
        <w:rPr>
          <w:sz w:val="24"/>
        </w:rPr>
      </w:pPr>
      <w:r w:rsidRPr="00C703A3">
        <w:rPr>
          <w:sz w:val="24"/>
        </w:rPr>
        <w:t>2.4.</w:t>
      </w:r>
      <w:r w:rsidRPr="00C703A3">
        <w:rPr>
          <w:b/>
          <w:sz w:val="24"/>
        </w:rPr>
        <w:t>Основные задачи Школы</w:t>
      </w:r>
      <w:r w:rsidRPr="00C703A3">
        <w:rPr>
          <w:sz w:val="24"/>
        </w:rPr>
        <w:t xml:space="preserve">  – формирование общей культуры личности обучающихся на основе усвоения  содержания основных общеобразовательных программ, их адаптации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D5A02" w:rsidRPr="00C703A3" w:rsidRDefault="006D5A02" w:rsidP="005F46AF">
      <w:pPr>
        <w:tabs>
          <w:tab w:val="left" w:pos="567"/>
        </w:tabs>
        <w:jc w:val="both"/>
        <w:rPr>
          <w:sz w:val="24"/>
        </w:rPr>
      </w:pPr>
      <w:r w:rsidRPr="00C703A3">
        <w:rPr>
          <w:sz w:val="24"/>
        </w:rPr>
        <w:t>2.5.В целях обеспечения исполнения указанной цели Школа  в порядке, установленном действующим законодательством, осуществляет  основной вид деятельности - образовательную деятельность в соответствии с полученной лицензией (разрешением).</w:t>
      </w:r>
    </w:p>
    <w:p w:rsidR="00B218D9" w:rsidRPr="00C703A3" w:rsidRDefault="006D5A02" w:rsidP="005F46AF">
      <w:pPr>
        <w:tabs>
          <w:tab w:val="left" w:pos="567"/>
        </w:tabs>
        <w:jc w:val="both"/>
        <w:rPr>
          <w:sz w:val="24"/>
        </w:rPr>
      </w:pPr>
      <w:r w:rsidRPr="00C703A3">
        <w:rPr>
          <w:sz w:val="24"/>
        </w:rPr>
        <w:t xml:space="preserve">2.6. </w:t>
      </w:r>
      <w:r w:rsidRPr="00C703A3">
        <w:rPr>
          <w:b/>
          <w:sz w:val="24"/>
        </w:rPr>
        <w:t>Дошкольное образование</w:t>
      </w:r>
      <w:r w:rsidRPr="00C703A3">
        <w:rPr>
          <w:sz w:val="24"/>
        </w:rPr>
        <w:t xml:space="preserve">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6D5A02" w:rsidRPr="00C703A3" w:rsidRDefault="006D5A02" w:rsidP="005F46AF">
      <w:pPr>
        <w:pStyle w:val="a3"/>
        <w:spacing w:before="0" w:beforeAutospacing="0" w:after="0" w:afterAutospacing="0"/>
        <w:jc w:val="both"/>
        <w:rPr>
          <w:color w:val="000000"/>
        </w:rPr>
      </w:pPr>
      <w:r w:rsidRPr="00C703A3">
        <w:t>2.7.</w:t>
      </w:r>
      <w:r w:rsidRPr="00C703A3">
        <w:rPr>
          <w:b/>
        </w:rPr>
        <w:t xml:space="preserve">Начальное адаптированное образование </w:t>
      </w:r>
      <w:r w:rsidRPr="00C703A3">
        <w:t>для обучающихся с умственной отсталостью (интеллектуальными нарушениями)</w:t>
      </w:r>
      <w:r w:rsidRPr="00C703A3">
        <w:rPr>
          <w:color w:val="000000"/>
        </w:rPr>
        <w:t xml:space="preserve"> создаёт необходимые условия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методов и способов общения и условия, в максимальной степени способствующие получению образования,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6D5A02" w:rsidRPr="00C703A3" w:rsidRDefault="006D5A02" w:rsidP="005F46AF">
      <w:pPr>
        <w:tabs>
          <w:tab w:val="left" w:pos="567"/>
        </w:tabs>
        <w:jc w:val="both"/>
        <w:rPr>
          <w:color w:val="000000"/>
          <w:sz w:val="24"/>
        </w:rPr>
      </w:pPr>
      <w:r w:rsidRPr="00C703A3">
        <w:rPr>
          <w:sz w:val="24"/>
        </w:rPr>
        <w:t>2.8. Школа  вправе осуществлять следующие виды деятельности, приносящие  доход</w:t>
      </w:r>
      <w:r w:rsidRPr="00C703A3">
        <w:rPr>
          <w:color w:val="000000"/>
          <w:sz w:val="24"/>
        </w:rPr>
        <w:t>:</w:t>
      </w:r>
    </w:p>
    <w:p w:rsidR="006D5A02" w:rsidRPr="00C703A3" w:rsidRDefault="006D5A02" w:rsidP="005F46AF">
      <w:pPr>
        <w:pStyle w:val="1"/>
        <w:numPr>
          <w:ilvl w:val="1"/>
          <w:numId w:val="2"/>
        </w:numPr>
        <w:tabs>
          <w:tab w:val="left" w:pos="567"/>
        </w:tabs>
        <w:ind w:left="0" w:hanging="567"/>
        <w:jc w:val="both"/>
        <w:rPr>
          <w:rFonts w:ascii="Times New Roman" w:hAnsi="Times New Roman"/>
          <w:sz w:val="24"/>
          <w:szCs w:val="24"/>
        </w:rPr>
      </w:pPr>
      <w:r w:rsidRPr="00C703A3">
        <w:rPr>
          <w:rFonts w:ascii="Times New Roman" w:hAnsi="Times New Roman"/>
          <w:sz w:val="24"/>
          <w:szCs w:val="24"/>
        </w:rPr>
        <w:t>образовательные услуги (спецпредметы, репетиторство, семинары, различные курсы, факультативы);</w:t>
      </w:r>
    </w:p>
    <w:p w:rsidR="006D5A02" w:rsidRPr="00C703A3" w:rsidRDefault="006D5A02" w:rsidP="005F46AF">
      <w:pPr>
        <w:pStyle w:val="1"/>
        <w:numPr>
          <w:ilvl w:val="1"/>
          <w:numId w:val="2"/>
        </w:numPr>
        <w:tabs>
          <w:tab w:val="left" w:pos="567"/>
        </w:tabs>
        <w:ind w:left="0" w:hanging="567"/>
        <w:jc w:val="both"/>
        <w:rPr>
          <w:rFonts w:ascii="Times New Roman" w:hAnsi="Times New Roman"/>
          <w:sz w:val="24"/>
          <w:szCs w:val="24"/>
        </w:rPr>
      </w:pPr>
      <w:r w:rsidRPr="00C703A3">
        <w:rPr>
          <w:rFonts w:ascii="Times New Roman" w:hAnsi="Times New Roman"/>
          <w:sz w:val="24"/>
          <w:szCs w:val="24"/>
        </w:rPr>
        <w:t>развивающие услуги (студии, кружки, концертная деятельность, клубы по интересам и др.);</w:t>
      </w:r>
    </w:p>
    <w:p w:rsidR="006D5A02" w:rsidRPr="00C703A3" w:rsidRDefault="006D5A02" w:rsidP="005F46AF">
      <w:pPr>
        <w:pStyle w:val="1"/>
        <w:numPr>
          <w:ilvl w:val="1"/>
          <w:numId w:val="2"/>
        </w:numPr>
        <w:tabs>
          <w:tab w:val="left" w:pos="567"/>
        </w:tabs>
        <w:ind w:left="0" w:hanging="567"/>
        <w:jc w:val="both"/>
        <w:rPr>
          <w:rFonts w:ascii="Times New Roman" w:hAnsi="Times New Roman"/>
          <w:sz w:val="24"/>
          <w:szCs w:val="24"/>
        </w:rPr>
      </w:pPr>
      <w:r w:rsidRPr="00C703A3">
        <w:rPr>
          <w:rFonts w:ascii="Times New Roman" w:hAnsi="Times New Roman"/>
          <w:sz w:val="24"/>
          <w:szCs w:val="24"/>
        </w:rPr>
        <w:t>спортивно-оздоровительные услуги (секции, группы здоровья, публичные спортивные мероприятия и др.);</w:t>
      </w:r>
    </w:p>
    <w:p w:rsidR="006D5A02" w:rsidRPr="00C703A3" w:rsidRDefault="006D5A02" w:rsidP="005F46AF">
      <w:pPr>
        <w:pStyle w:val="1"/>
        <w:numPr>
          <w:ilvl w:val="1"/>
          <w:numId w:val="2"/>
        </w:numPr>
        <w:tabs>
          <w:tab w:val="left" w:pos="567"/>
        </w:tabs>
        <w:ind w:left="0" w:hanging="567"/>
        <w:jc w:val="both"/>
        <w:rPr>
          <w:rFonts w:ascii="Times New Roman" w:hAnsi="Times New Roman"/>
          <w:sz w:val="24"/>
          <w:szCs w:val="24"/>
        </w:rPr>
      </w:pPr>
      <w:r w:rsidRPr="00C703A3">
        <w:rPr>
          <w:rFonts w:ascii="Times New Roman" w:hAnsi="Times New Roman"/>
          <w:sz w:val="24"/>
          <w:szCs w:val="24"/>
        </w:rPr>
        <w:t>сдача имущества в аренду.</w:t>
      </w:r>
    </w:p>
    <w:p w:rsidR="006D5A02" w:rsidRPr="00C703A3" w:rsidRDefault="006D5A02" w:rsidP="005F46AF">
      <w:pPr>
        <w:tabs>
          <w:tab w:val="left" w:pos="567"/>
        </w:tabs>
        <w:jc w:val="both"/>
        <w:rPr>
          <w:sz w:val="24"/>
        </w:rPr>
      </w:pPr>
      <w:r w:rsidRPr="00C703A3">
        <w:rPr>
          <w:sz w:val="24"/>
        </w:rPr>
        <w:t>2.9.В случае осуществления Школой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Школа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9C1A2C" w:rsidRPr="00BA40C5" w:rsidRDefault="006D5A02" w:rsidP="00F532D4">
      <w:pPr>
        <w:shd w:val="clear" w:color="auto" w:fill="FFFFFF" w:themeFill="background1"/>
        <w:tabs>
          <w:tab w:val="left" w:pos="567"/>
        </w:tabs>
        <w:jc w:val="both"/>
        <w:rPr>
          <w:color w:val="000000"/>
          <w:sz w:val="24"/>
          <w:shd w:val="clear" w:color="auto" w:fill="F5FAE5"/>
        </w:rPr>
      </w:pPr>
      <w:r w:rsidRPr="00BA40C5">
        <w:rPr>
          <w:color w:val="000000"/>
          <w:sz w:val="24"/>
          <w:shd w:val="clear" w:color="auto" w:fill="F5FAE5"/>
        </w:rPr>
        <w:t>2.10.</w:t>
      </w:r>
      <w:r w:rsidR="009C1A2C" w:rsidRPr="00BA40C5">
        <w:rPr>
          <w:sz w:val="24"/>
        </w:rPr>
        <w:t xml:space="preserve"> </w:t>
      </w:r>
      <w:r w:rsidR="009C1A2C" w:rsidRPr="00BA40C5">
        <w:rPr>
          <w:color w:val="000000"/>
          <w:sz w:val="24"/>
          <w:shd w:val="clear" w:color="auto" w:fill="F5FAE5"/>
        </w:rPr>
        <w:t xml:space="preserve"> Начальное общее образование в Школе может быть получено - в очной, очно-заочной или заочной форме; вне школ -  в форме семейного образования.</w:t>
      </w:r>
    </w:p>
    <w:p w:rsidR="009C1A2C" w:rsidRPr="00BA40C5" w:rsidRDefault="009C1A2C" w:rsidP="00F532D4">
      <w:pPr>
        <w:shd w:val="clear" w:color="auto" w:fill="FFFFFF" w:themeFill="background1"/>
        <w:tabs>
          <w:tab w:val="left" w:pos="567"/>
        </w:tabs>
        <w:jc w:val="both"/>
        <w:rPr>
          <w:color w:val="000000"/>
          <w:sz w:val="24"/>
          <w:shd w:val="clear" w:color="auto" w:fill="F5FAE5"/>
        </w:rPr>
      </w:pPr>
      <w:r w:rsidRPr="00BA40C5">
        <w:rPr>
          <w:color w:val="000000"/>
          <w:sz w:val="24"/>
          <w:shd w:val="clear" w:color="auto" w:fill="F5FAE5"/>
        </w:rPr>
        <w:t>Допускается сочетание различных форм получения образования и форм обучения.</w:t>
      </w:r>
    </w:p>
    <w:p w:rsidR="009C1A2C" w:rsidRPr="00BA40C5" w:rsidRDefault="009C1A2C" w:rsidP="00F532D4">
      <w:pPr>
        <w:shd w:val="clear" w:color="auto" w:fill="FFFFFF" w:themeFill="background1"/>
        <w:tabs>
          <w:tab w:val="left" w:pos="567"/>
        </w:tabs>
        <w:jc w:val="both"/>
        <w:rPr>
          <w:color w:val="000000"/>
          <w:sz w:val="24"/>
          <w:shd w:val="clear" w:color="auto" w:fill="F5FAE5"/>
        </w:rPr>
      </w:pPr>
    </w:p>
    <w:p w:rsidR="006D5A02" w:rsidRPr="00C703A3" w:rsidRDefault="009C1A2C" w:rsidP="00F532D4">
      <w:pPr>
        <w:shd w:val="clear" w:color="auto" w:fill="FFFFFF" w:themeFill="background1"/>
        <w:tabs>
          <w:tab w:val="left" w:pos="567"/>
        </w:tabs>
        <w:jc w:val="both"/>
        <w:rPr>
          <w:sz w:val="24"/>
        </w:rPr>
      </w:pPr>
      <w:r w:rsidRPr="00BA40C5">
        <w:rPr>
          <w:color w:val="000000"/>
          <w:sz w:val="24"/>
          <w:shd w:val="clear" w:color="auto" w:fill="F5FAE5"/>
        </w:rP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r w:rsidRPr="00C703A3">
        <w:rPr>
          <w:color w:val="000000"/>
          <w:sz w:val="24"/>
          <w:shd w:val="clear" w:color="auto" w:fill="F5FAE5"/>
        </w:rPr>
        <w:t>.</w:t>
      </w:r>
      <w:r w:rsidR="006D5A02" w:rsidRPr="00C703A3">
        <w:rPr>
          <w:sz w:val="24"/>
        </w:rPr>
        <w:t xml:space="preserve"> Для всех форм получения образования  в пределах конкретной основной  общеобразовательной программы   действует единый  федеральный  государственный образовательный стандарт.</w:t>
      </w:r>
    </w:p>
    <w:p w:rsidR="00FC6A4B" w:rsidRPr="00C703A3" w:rsidRDefault="006D5A02" w:rsidP="00FC6A4B">
      <w:pPr>
        <w:tabs>
          <w:tab w:val="left" w:pos="567"/>
          <w:tab w:val="left" w:pos="851"/>
        </w:tabs>
        <w:jc w:val="both"/>
        <w:rPr>
          <w:sz w:val="24"/>
        </w:rPr>
      </w:pPr>
      <w:r w:rsidRPr="00C703A3">
        <w:rPr>
          <w:sz w:val="24"/>
        </w:rPr>
        <w:lastRenderedPageBreak/>
        <w:t>2.11.</w:t>
      </w:r>
      <w:r w:rsidR="00FC6A4B" w:rsidRPr="00C703A3">
        <w:rPr>
          <w:sz w:val="24"/>
        </w:rPr>
        <w:t>Форма получения начального общего образования и форма обучения по конкретной общеобразовательной программе определяется родителями (законными представителями) несовершеннолетнего обучающегося.</w:t>
      </w:r>
    </w:p>
    <w:p w:rsidR="00FC6A4B" w:rsidRPr="00C703A3" w:rsidRDefault="00FC6A4B" w:rsidP="00FC6A4B">
      <w:pPr>
        <w:tabs>
          <w:tab w:val="left" w:pos="567"/>
          <w:tab w:val="left" w:pos="851"/>
        </w:tabs>
        <w:jc w:val="both"/>
        <w:rPr>
          <w:color w:val="000000"/>
          <w:sz w:val="24"/>
          <w:lang w:eastAsia="ru-RU"/>
        </w:rPr>
      </w:pPr>
      <w:r w:rsidRPr="00C703A3">
        <w:rPr>
          <w:color w:val="000000"/>
          <w:sz w:val="24"/>
          <w:lang w:eastAsia="ru-RU"/>
        </w:rPr>
        <w:t>При выборе родителями (законными представителями) несовершеннолетнего обучающегося формы получения начального общего образования и формы обучения учитывается мнение ребёнка.</w:t>
      </w:r>
    </w:p>
    <w:p w:rsidR="00FC6A4B" w:rsidRPr="00C703A3" w:rsidRDefault="00FC6A4B" w:rsidP="00FC6A4B">
      <w:pPr>
        <w:tabs>
          <w:tab w:val="left" w:pos="567"/>
          <w:tab w:val="left" w:pos="851"/>
        </w:tabs>
        <w:jc w:val="both"/>
        <w:rPr>
          <w:color w:val="000000"/>
          <w:sz w:val="24"/>
          <w:lang w:eastAsia="ru-RU"/>
        </w:rPr>
      </w:pPr>
      <w:r w:rsidRPr="00C703A3">
        <w:rPr>
          <w:color w:val="000000"/>
          <w:sz w:val="24"/>
          <w:lang w:eastAsia="ru-RU"/>
        </w:rPr>
        <w:t>При выборе родителями (законными представителями) детей формы получения начального общего образования в форме семейного образования родители (законные представители) информируют об этом выборе Управление образования Боградского района.</w:t>
      </w:r>
    </w:p>
    <w:p w:rsidR="00FC6A4B" w:rsidRPr="00C703A3" w:rsidRDefault="00FC6A4B" w:rsidP="00FC6A4B">
      <w:pPr>
        <w:tabs>
          <w:tab w:val="left" w:pos="567"/>
          <w:tab w:val="left" w:pos="851"/>
        </w:tabs>
        <w:jc w:val="both"/>
        <w:rPr>
          <w:color w:val="000000"/>
          <w:sz w:val="24"/>
          <w:lang w:eastAsia="ru-RU"/>
        </w:rPr>
      </w:pPr>
      <w:r w:rsidRPr="00C703A3">
        <w:rPr>
          <w:color w:val="000000"/>
          <w:sz w:val="24"/>
          <w:lang w:eastAsia="ru-RU"/>
        </w:rPr>
        <w:t>Обучение в форме семейного образования осуществляется с правом последующего прохождения промежуточной и итоговой (за курс начального общего образования) аттестации в образовательном учреждении.</w:t>
      </w:r>
    </w:p>
    <w:p w:rsidR="006D5A02" w:rsidRPr="00C703A3" w:rsidRDefault="006D5A02" w:rsidP="005F46AF">
      <w:pPr>
        <w:tabs>
          <w:tab w:val="left" w:pos="567"/>
          <w:tab w:val="left" w:pos="851"/>
        </w:tabs>
        <w:jc w:val="both"/>
        <w:rPr>
          <w:sz w:val="24"/>
        </w:rPr>
      </w:pPr>
      <w:r w:rsidRPr="00C703A3">
        <w:rPr>
          <w:sz w:val="24"/>
        </w:rPr>
        <w:t>2.12. Школа  при реализации образовательной программы использует возможности учреждений культуры,  дополнительного образования.</w:t>
      </w:r>
    </w:p>
    <w:p w:rsidR="006D5A02" w:rsidRPr="00C703A3" w:rsidRDefault="001F4DE4" w:rsidP="00C703A3">
      <w:pPr>
        <w:tabs>
          <w:tab w:val="left" w:pos="567"/>
          <w:tab w:val="left" w:pos="851"/>
        </w:tabs>
        <w:jc w:val="center"/>
        <w:rPr>
          <w:b/>
          <w:sz w:val="24"/>
        </w:rPr>
      </w:pPr>
      <w:r w:rsidRPr="00C703A3">
        <w:rPr>
          <w:b/>
          <w:sz w:val="24"/>
        </w:rPr>
        <w:t>3</w:t>
      </w:r>
      <w:r w:rsidRPr="00C703A3">
        <w:rPr>
          <w:sz w:val="24"/>
        </w:rPr>
        <w:t>.</w:t>
      </w:r>
      <w:r w:rsidR="006D5A02" w:rsidRPr="00C703A3">
        <w:rPr>
          <w:b/>
          <w:sz w:val="24"/>
        </w:rPr>
        <w:t>Образовательный процесс.</w:t>
      </w:r>
    </w:p>
    <w:p w:rsidR="006D5A02" w:rsidRPr="00C703A3" w:rsidRDefault="006D5A02" w:rsidP="005F46AF">
      <w:pPr>
        <w:tabs>
          <w:tab w:val="left" w:pos="567"/>
        </w:tabs>
        <w:jc w:val="both"/>
        <w:rPr>
          <w:color w:val="FF0000"/>
          <w:sz w:val="24"/>
        </w:rPr>
      </w:pPr>
      <w:r w:rsidRPr="00C703A3">
        <w:rPr>
          <w:sz w:val="24"/>
        </w:rPr>
        <w:t>3.1. Школа  осуществляет образовательный процесс в соответствии с уровнем   начального общего образования;</w:t>
      </w:r>
    </w:p>
    <w:p w:rsidR="006D5A02" w:rsidRPr="00C703A3" w:rsidRDefault="006D5A02" w:rsidP="005F46AF">
      <w:pPr>
        <w:tabs>
          <w:tab w:val="left" w:pos="567"/>
        </w:tabs>
        <w:jc w:val="both"/>
        <w:rPr>
          <w:sz w:val="24"/>
        </w:rPr>
      </w:pPr>
      <w:r w:rsidRPr="00C703A3">
        <w:rPr>
          <w:sz w:val="24"/>
        </w:rPr>
        <w:t>3.2.Организация образовательного процесса в Школе осуществляется в соответствии с образовательной  программой, расписанием занятий, годовым календарным учебным графиком.</w:t>
      </w:r>
    </w:p>
    <w:p w:rsidR="006D5A02" w:rsidRPr="00C703A3" w:rsidRDefault="006D5A02" w:rsidP="005F46AF">
      <w:pPr>
        <w:tabs>
          <w:tab w:val="left" w:pos="567"/>
        </w:tabs>
        <w:jc w:val="both"/>
        <w:rPr>
          <w:sz w:val="24"/>
        </w:rPr>
      </w:pPr>
      <w:r w:rsidRPr="00C703A3">
        <w:rPr>
          <w:sz w:val="24"/>
        </w:rPr>
        <w:t xml:space="preserve">3.3. Школа  на уровне   </w:t>
      </w:r>
      <w:r w:rsidRPr="00C703A3">
        <w:rPr>
          <w:b/>
          <w:sz w:val="24"/>
        </w:rPr>
        <w:t>начального общего образования</w:t>
      </w:r>
      <w:r w:rsidRPr="00C703A3">
        <w:rPr>
          <w:sz w:val="24"/>
        </w:rPr>
        <w:t xml:space="preserve">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6D5A02" w:rsidRPr="00C703A3" w:rsidRDefault="006D5A02" w:rsidP="005F46AF">
      <w:pPr>
        <w:tabs>
          <w:tab w:val="left" w:pos="567"/>
        </w:tabs>
        <w:jc w:val="both"/>
        <w:rPr>
          <w:sz w:val="24"/>
        </w:rPr>
      </w:pPr>
      <w:r w:rsidRPr="00C703A3">
        <w:rPr>
          <w:sz w:val="24"/>
        </w:rPr>
        <w:t xml:space="preserve">3.4.Школа разрабатывает образовательные программы в соответствии с федеральными государственными образовательными стандартами и с учётом соответствующих </w:t>
      </w:r>
      <w:r w:rsidR="00E211D5" w:rsidRPr="00C703A3">
        <w:rPr>
          <w:sz w:val="24"/>
        </w:rPr>
        <w:t xml:space="preserve">примерных </w:t>
      </w:r>
      <w:r w:rsidRPr="00C703A3">
        <w:rPr>
          <w:sz w:val="24"/>
        </w:rPr>
        <w:t xml:space="preserve">основных </w:t>
      </w:r>
      <w:r w:rsidR="00E211D5" w:rsidRPr="00C703A3">
        <w:rPr>
          <w:sz w:val="24"/>
        </w:rPr>
        <w:t xml:space="preserve"> образовательных программ.</w:t>
      </w:r>
    </w:p>
    <w:p w:rsidR="006D5A02" w:rsidRPr="00C703A3" w:rsidRDefault="006D5A02" w:rsidP="005F46AF">
      <w:pPr>
        <w:tabs>
          <w:tab w:val="left" w:pos="567"/>
        </w:tabs>
        <w:jc w:val="both"/>
        <w:rPr>
          <w:sz w:val="24"/>
        </w:rPr>
      </w:pPr>
      <w:r w:rsidRPr="00C703A3">
        <w:rPr>
          <w:sz w:val="24"/>
        </w:rPr>
        <w:t>3.5.Обучение и воспитание в Школе осуществляется на русском языке.</w:t>
      </w:r>
    </w:p>
    <w:p w:rsidR="006D5A02" w:rsidRPr="00C703A3" w:rsidRDefault="006D5A02" w:rsidP="005F46AF">
      <w:pPr>
        <w:tabs>
          <w:tab w:val="left" w:pos="567"/>
        </w:tabs>
        <w:jc w:val="both"/>
        <w:rPr>
          <w:sz w:val="24"/>
        </w:rPr>
      </w:pPr>
      <w:r w:rsidRPr="00C703A3">
        <w:rPr>
          <w:sz w:val="24"/>
        </w:rPr>
        <w:t>3.6. Школа самостоятельна в выборе форм, средств и методов обучения и воспитания.</w:t>
      </w:r>
    </w:p>
    <w:p w:rsidR="006D5A02" w:rsidRPr="00C703A3" w:rsidRDefault="006D5A02" w:rsidP="005F46AF">
      <w:pPr>
        <w:tabs>
          <w:tab w:val="left" w:pos="567"/>
        </w:tabs>
        <w:jc w:val="both"/>
        <w:rPr>
          <w:sz w:val="24"/>
        </w:rPr>
      </w:pPr>
      <w:r w:rsidRPr="00C703A3">
        <w:rPr>
          <w:sz w:val="24"/>
        </w:rPr>
        <w:t>3.7.Основная общеобразовательная программа начального общего образования обеспечивают реализацию федерального государственного образовательного стандарта с учетом типа и вида Школы, образоват</w:t>
      </w:r>
      <w:r w:rsidR="001F4DE4" w:rsidRPr="00C703A3">
        <w:rPr>
          <w:sz w:val="24"/>
        </w:rPr>
        <w:t xml:space="preserve">ельных потребностей и запросов, </w:t>
      </w:r>
      <w:r w:rsidR="008B726B" w:rsidRPr="00C703A3">
        <w:rPr>
          <w:sz w:val="24"/>
        </w:rPr>
        <w:t xml:space="preserve"> </w:t>
      </w:r>
      <w:r w:rsidRPr="00C703A3">
        <w:rPr>
          <w:sz w:val="24"/>
        </w:rPr>
        <w:t>обучающихся и включают в себя учебный план, рабочие программы  предметов, курсов, модулей и другие материалы, обеспечивающие духовно – нравственное развитие, воспитание и качество подготовки обучающихся.</w:t>
      </w:r>
    </w:p>
    <w:p w:rsidR="006D5A02" w:rsidRPr="00C703A3" w:rsidRDefault="006D5A02" w:rsidP="005F46AF">
      <w:pPr>
        <w:tabs>
          <w:tab w:val="left" w:pos="567"/>
          <w:tab w:val="left" w:pos="851"/>
        </w:tabs>
        <w:jc w:val="both"/>
        <w:rPr>
          <w:sz w:val="24"/>
        </w:rPr>
      </w:pPr>
      <w:r w:rsidRPr="00C703A3">
        <w:rPr>
          <w:sz w:val="24"/>
        </w:rPr>
        <w:t>3.8.Режим работы школы устанавливается «Годовым  календарным учебным графиком», который  разрабатывается и утверждается Школо</w:t>
      </w:r>
      <w:r w:rsidR="00E211D5" w:rsidRPr="00C703A3">
        <w:rPr>
          <w:sz w:val="24"/>
        </w:rPr>
        <w:t>й самостоятельно.</w:t>
      </w:r>
    </w:p>
    <w:p w:rsidR="006D5A02" w:rsidRPr="00C703A3" w:rsidRDefault="006D5A02" w:rsidP="005F46AF">
      <w:pPr>
        <w:tabs>
          <w:tab w:val="left" w:pos="567"/>
          <w:tab w:val="left" w:pos="709"/>
          <w:tab w:val="left" w:pos="851"/>
        </w:tabs>
        <w:jc w:val="both"/>
        <w:rPr>
          <w:sz w:val="24"/>
        </w:rPr>
      </w:pPr>
      <w:r w:rsidRPr="00C703A3">
        <w:rPr>
          <w:sz w:val="24"/>
        </w:rPr>
        <w:t>3.9. Школа самостоятельна в осуществлении текущего контроля успеваемости,  в выборе системы оценок, формы, порядка и периодичности  промежуточной аттестации  обучающихся.</w:t>
      </w:r>
    </w:p>
    <w:p w:rsidR="006D5A02" w:rsidRPr="00C703A3" w:rsidRDefault="006D5A02" w:rsidP="005F46AF">
      <w:pPr>
        <w:tabs>
          <w:tab w:val="left" w:pos="567"/>
          <w:tab w:val="left" w:pos="709"/>
          <w:tab w:val="left" w:pos="851"/>
        </w:tabs>
        <w:jc w:val="both"/>
        <w:rPr>
          <w:sz w:val="24"/>
        </w:rPr>
      </w:pPr>
      <w:r w:rsidRPr="00C703A3">
        <w:rPr>
          <w:sz w:val="24"/>
        </w:rPr>
        <w:t xml:space="preserve">3.10. В школе применяется форма и система оценивания достижений обучающихся установленная локальным актом. Учитель, проверяя и оценивая работы (в том числе контрольные), устные ответы обучающихся, выставляет оценку в классный журнал и дневник обучающегося, в том числе и электронный. Промежуточные итоговые оценки в баллах выставляются за первую, вторую, третью, четвертую четверти. В конце учебного года выставляются итоговые годовые оценки по изученным предметам. В 1 классе балльное оценивание знаний обучающихся не проводится. В случае несогласия обучающегося, его родителей (законных представителей) с годовой оценкой, </w:t>
      </w:r>
      <w:r w:rsidRPr="00C703A3">
        <w:rPr>
          <w:sz w:val="24"/>
        </w:rPr>
        <w:lastRenderedPageBreak/>
        <w:t>обучающемуся предоставляется возможность сдать экзамен п</w:t>
      </w:r>
      <w:r w:rsidR="001F4DE4" w:rsidRPr="00C703A3">
        <w:rPr>
          <w:sz w:val="24"/>
        </w:rPr>
        <w:t>о соответствующему предмету</w:t>
      </w:r>
      <w:r w:rsidRPr="00C703A3">
        <w:rPr>
          <w:sz w:val="24"/>
        </w:rPr>
        <w:t>.</w:t>
      </w:r>
    </w:p>
    <w:p w:rsidR="006D5A02" w:rsidRPr="00C703A3" w:rsidRDefault="006D5A02" w:rsidP="005F46AF">
      <w:pPr>
        <w:tabs>
          <w:tab w:val="left" w:pos="567"/>
          <w:tab w:val="left" w:pos="709"/>
          <w:tab w:val="left" w:pos="851"/>
        </w:tabs>
        <w:jc w:val="both"/>
        <w:rPr>
          <w:sz w:val="24"/>
        </w:rPr>
      </w:pPr>
      <w:r w:rsidRPr="00C703A3">
        <w:rPr>
          <w:sz w:val="24"/>
        </w:rPr>
        <w:t>3.11. Неудовлетворительные результаты аттестации по одному или нескольким учебным предметам признаются академической задолженностью.</w:t>
      </w:r>
    </w:p>
    <w:p w:rsidR="006D5A02" w:rsidRPr="00C703A3" w:rsidRDefault="006D5A02" w:rsidP="005F46AF">
      <w:pPr>
        <w:tabs>
          <w:tab w:val="left" w:pos="567"/>
          <w:tab w:val="left" w:pos="709"/>
          <w:tab w:val="left" w:pos="851"/>
        </w:tabs>
        <w:jc w:val="both"/>
        <w:rPr>
          <w:sz w:val="24"/>
        </w:rPr>
      </w:pPr>
      <w:r w:rsidRPr="00C703A3">
        <w:rPr>
          <w:sz w:val="24"/>
        </w:rPr>
        <w:t>3.12.Обучающиеся,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Обучающиеся не ликвидировавшие в установленный срок академическую  задолженность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D5A02" w:rsidRPr="00C703A3" w:rsidRDefault="006D5A02" w:rsidP="005F46AF">
      <w:pPr>
        <w:tabs>
          <w:tab w:val="left" w:pos="567"/>
          <w:tab w:val="left" w:pos="709"/>
          <w:tab w:val="left" w:pos="851"/>
        </w:tabs>
        <w:jc w:val="both"/>
        <w:rPr>
          <w:color w:val="FF0000"/>
          <w:sz w:val="24"/>
          <w:u w:val="single"/>
        </w:rPr>
      </w:pPr>
      <w:r w:rsidRPr="00C703A3">
        <w:rPr>
          <w:sz w:val="24"/>
        </w:rPr>
        <w:t>3.13.Основой объективной  оценки уровня образования выпускников независимо от форм получения  образования  является освоение федеральных государственных образовательных стандартов.</w:t>
      </w:r>
    </w:p>
    <w:p w:rsidR="006D5A02" w:rsidRPr="00C703A3" w:rsidRDefault="006D5A02" w:rsidP="005F46AF">
      <w:pPr>
        <w:tabs>
          <w:tab w:val="left" w:pos="567"/>
          <w:tab w:val="left" w:pos="709"/>
          <w:tab w:val="left" w:pos="851"/>
        </w:tabs>
        <w:jc w:val="both"/>
        <w:rPr>
          <w:sz w:val="24"/>
        </w:rPr>
      </w:pPr>
      <w:r w:rsidRPr="00C703A3">
        <w:rPr>
          <w:sz w:val="24"/>
        </w:rPr>
        <w:t xml:space="preserve">3.14.В Школе устанавливается 5-дневная учебная неделя с двумя выходным днями.  В 1 классе продолжительность урока в первом полугодии </w:t>
      </w:r>
      <w:r w:rsidR="00E425AA" w:rsidRPr="00C703A3">
        <w:rPr>
          <w:sz w:val="24"/>
        </w:rPr>
        <w:t>35 минут, во втором полугодии 40</w:t>
      </w:r>
      <w:r w:rsidRPr="00C703A3">
        <w:rPr>
          <w:sz w:val="24"/>
        </w:rPr>
        <w:t xml:space="preserve"> минут</w:t>
      </w:r>
      <w:r w:rsidR="00067565" w:rsidRPr="00C703A3">
        <w:rPr>
          <w:sz w:val="24"/>
        </w:rPr>
        <w:t xml:space="preserve">. </w:t>
      </w:r>
      <w:r w:rsidRPr="00C703A3">
        <w:rPr>
          <w:sz w:val="24"/>
        </w:rPr>
        <w:t>Продолжит</w:t>
      </w:r>
      <w:r w:rsidR="00F532D4" w:rsidRPr="00C703A3">
        <w:rPr>
          <w:sz w:val="24"/>
        </w:rPr>
        <w:t>ельность академического часа  45</w:t>
      </w:r>
      <w:r w:rsidRPr="00C703A3">
        <w:rPr>
          <w:sz w:val="24"/>
        </w:rPr>
        <w:t xml:space="preserve"> минут. Продолжительность перемен между уроками  не менее 10 минут. Для организации питания учащихся вводится большая перемена после 2 и 3  уроков  продолжительностью не менее 20 минут или одна большая пе</w:t>
      </w:r>
      <w:r w:rsidR="00F532D4" w:rsidRPr="00C703A3">
        <w:rPr>
          <w:sz w:val="24"/>
        </w:rPr>
        <w:t>ремена после 3 урока не менее 45</w:t>
      </w:r>
      <w:r w:rsidRPr="00C703A3">
        <w:rPr>
          <w:sz w:val="24"/>
        </w:rPr>
        <w:t xml:space="preserve"> минут. Начало за</w:t>
      </w:r>
      <w:r w:rsidR="005F46AF" w:rsidRPr="00C703A3">
        <w:rPr>
          <w:sz w:val="24"/>
        </w:rPr>
        <w:t>нятий ГКП, 1-4 классов регламентируется расписанием</w:t>
      </w:r>
      <w:r w:rsidRPr="00C703A3">
        <w:rPr>
          <w:sz w:val="24"/>
        </w:rPr>
        <w:t xml:space="preserve">.  Занятие внеурочной деятельностью, чередование </w:t>
      </w:r>
      <w:r w:rsidR="005F46AF" w:rsidRPr="00C703A3">
        <w:rPr>
          <w:sz w:val="24"/>
        </w:rPr>
        <w:t>её</w:t>
      </w:r>
      <w:r w:rsidRPr="00C703A3">
        <w:rPr>
          <w:sz w:val="24"/>
        </w:rPr>
        <w:t xml:space="preserve"> с учебной осуществляется по расписанию.</w:t>
      </w:r>
    </w:p>
    <w:p w:rsidR="006D5A02" w:rsidRPr="00C703A3" w:rsidRDefault="006D5A02" w:rsidP="005F46AF">
      <w:pPr>
        <w:tabs>
          <w:tab w:val="left" w:pos="567"/>
          <w:tab w:val="left" w:pos="709"/>
          <w:tab w:val="left" w:pos="851"/>
        </w:tabs>
        <w:jc w:val="both"/>
        <w:rPr>
          <w:sz w:val="24"/>
        </w:rPr>
      </w:pPr>
      <w:r w:rsidRPr="00C703A3">
        <w:rPr>
          <w:sz w:val="24"/>
        </w:rPr>
        <w:t>3.15.Максимальная учебная нагрузка в Школе устанавливается в соответствии с санитарно-гигиеническими правилами и нормами.</w:t>
      </w:r>
    </w:p>
    <w:p w:rsidR="006D5A02" w:rsidRPr="00C703A3" w:rsidRDefault="006D5A02" w:rsidP="005F46AF">
      <w:pPr>
        <w:tabs>
          <w:tab w:val="left" w:pos="567"/>
          <w:tab w:val="left" w:pos="709"/>
          <w:tab w:val="left" w:pos="851"/>
        </w:tabs>
        <w:jc w:val="both"/>
        <w:rPr>
          <w:sz w:val="24"/>
        </w:rPr>
      </w:pPr>
      <w:r w:rsidRPr="00C703A3">
        <w:rPr>
          <w:sz w:val="24"/>
        </w:rPr>
        <w:t xml:space="preserve">3.16.Количество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с учетом санитарных </w:t>
      </w:r>
      <w:r w:rsidR="00E211D5" w:rsidRPr="00C703A3">
        <w:rPr>
          <w:sz w:val="24"/>
        </w:rPr>
        <w:t>норм</w:t>
      </w:r>
      <w:r w:rsidRPr="00C703A3">
        <w:rPr>
          <w:sz w:val="24"/>
        </w:rPr>
        <w:t>.</w:t>
      </w:r>
    </w:p>
    <w:p w:rsidR="006D5A02" w:rsidRPr="00C703A3" w:rsidRDefault="006D5A02" w:rsidP="005F46AF">
      <w:pPr>
        <w:tabs>
          <w:tab w:val="left" w:pos="567"/>
          <w:tab w:val="left" w:pos="709"/>
          <w:tab w:val="left" w:pos="851"/>
        </w:tabs>
        <w:jc w:val="both"/>
        <w:rPr>
          <w:sz w:val="24"/>
        </w:rPr>
      </w:pPr>
      <w:r w:rsidRPr="00C703A3">
        <w:rPr>
          <w:sz w:val="24"/>
        </w:rPr>
        <w:t>3.17.Наполняемость классов  в</w:t>
      </w:r>
      <w:r w:rsidR="000E5033" w:rsidRPr="00C703A3">
        <w:rPr>
          <w:sz w:val="24"/>
        </w:rPr>
        <w:t xml:space="preserve"> Школе устанавливается по требованиям СанПиН, </w:t>
      </w:r>
      <w:r w:rsidRPr="00C703A3">
        <w:rPr>
          <w:sz w:val="24"/>
        </w:rPr>
        <w:t xml:space="preserve">учитывая </w:t>
      </w:r>
      <w:r w:rsidR="005F46AF" w:rsidRPr="00C703A3">
        <w:rPr>
          <w:sz w:val="24"/>
        </w:rPr>
        <w:t>малокомплект</w:t>
      </w:r>
      <w:r w:rsidR="00F532D4" w:rsidRPr="00C703A3">
        <w:rPr>
          <w:sz w:val="24"/>
        </w:rPr>
        <w:t>ность, в МБОУ «Толче</w:t>
      </w:r>
      <w:r w:rsidRPr="00C703A3">
        <w:rPr>
          <w:sz w:val="24"/>
        </w:rPr>
        <w:t>инская нош» создаются классы-комплекты.</w:t>
      </w:r>
    </w:p>
    <w:p w:rsidR="006D5A02" w:rsidRPr="00C703A3" w:rsidRDefault="006D5A02" w:rsidP="005F46AF">
      <w:pPr>
        <w:tabs>
          <w:tab w:val="left" w:pos="567"/>
          <w:tab w:val="left" w:pos="709"/>
          <w:tab w:val="left" w:pos="851"/>
        </w:tabs>
        <w:jc w:val="both"/>
        <w:rPr>
          <w:sz w:val="24"/>
        </w:rPr>
      </w:pPr>
      <w:r w:rsidRPr="00C703A3">
        <w:rPr>
          <w:sz w:val="24"/>
        </w:rPr>
        <w:t>3.18.Учебный год в Школе начинается 1 сентября. Продолжительность учебного года во 2-4 классах составляет не менее 34 недель, в первом классе – 33 недели.</w:t>
      </w:r>
    </w:p>
    <w:p w:rsidR="006D5A02" w:rsidRPr="00C703A3" w:rsidRDefault="006D5A02" w:rsidP="005F46AF">
      <w:pPr>
        <w:tabs>
          <w:tab w:val="left" w:pos="567"/>
          <w:tab w:val="left" w:pos="709"/>
          <w:tab w:val="left" w:pos="851"/>
        </w:tabs>
        <w:jc w:val="both"/>
        <w:rPr>
          <w:sz w:val="24"/>
        </w:rPr>
      </w:pPr>
      <w:r w:rsidRPr="00C703A3">
        <w:rPr>
          <w:sz w:val="24"/>
        </w:rPr>
        <w:t>Продолжительность каникул в течение учебного года составляет не менее 30 календарных дней, летом – не менее 8 недель. Для обучающихся в первом классе устанавливаются дополнительные недельные канику</w:t>
      </w:r>
      <w:r w:rsidR="00067565" w:rsidRPr="00C703A3">
        <w:rPr>
          <w:sz w:val="24"/>
        </w:rPr>
        <w:t xml:space="preserve">лы, согласно Годовому календарному </w:t>
      </w:r>
      <w:r w:rsidR="00242DC9" w:rsidRPr="00C703A3">
        <w:rPr>
          <w:sz w:val="24"/>
        </w:rPr>
        <w:t xml:space="preserve">учебному </w:t>
      </w:r>
      <w:r w:rsidR="00067565" w:rsidRPr="00C703A3">
        <w:rPr>
          <w:sz w:val="24"/>
        </w:rPr>
        <w:t>графику.</w:t>
      </w:r>
    </w:p>
    <w:p w:rsidR="006D5A02" w:rsidRPr="00C703A3" w:rsidRDefault="006D5A02" w:rsidP="005F46AF">
      <w:pPr>
        <w:tabs>
          <w:tab w:val="left" w:pos="567"/>
          <w:tab w:val="left" w:pos="709"/>
          <w:tab w:val="left" w:pos="840"/>
        </w:tabs>
        <w:jc w:val="both"/>
        <w:rPr>
          <w:sz w:val="24"/>
        </w:rPr>
      </w:pPr>
      <w:r w:rsidRPr="00C703A3">
        <w:rPr>
          <w:sz w:val="24"/>
        </w:rPr>
        <w:t>3.19.Дисциплина в Школе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6D5A02" w:rsidRPr="00C703A3" w:rsidRDefault="006D5A02" w:rsidP="005F46AF">
      <w:pPr>
        <w:tabs>
          <w:tab w:val="left" w:pos="567"/>
          <w:tab w:val="left" w:pos="709"/>
          <w:tab w:val="left" w:pos="840"/>
        </w:tabs>
        <w:jc w:val="both"/>
        <w:rPr>
          <w:sz w:val="24"/>
        </w:rPr>
      </w:pPr>
      <w:r w:rsidRPr="00C703A3">
        <w:rPr>
          <w:sz w:val="24"/>
        </w:rPr>
        <w:t>3.20. Школа  осуществляет индивидуальный учет результатов освоения обучающимися образовательной программы,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5A02" w:rsidRPr="00C703A3" w:rsidRDefault="006D5A02" w:rsidP="005F46AF">
      <w:pPr>
        <w:tabs>
          <w:tab w:val="left" w:pos="567"/>
          <w:tab w:val="left" w:pos="709"/>
          <w:tab w:val="left" w:pos="840"/>
        </w:tabs>
        <w:jc w:val="both"/>
        <w:rPr>
          <w:sz w:val="24"/>
        </w:rPr>
      </w:pPr>
      <w:r w:rsidRPr="00C703A3">
        <w:rPr>
          <w:sz w:val="24"/>
        </w:rPr>
        <w:t>3.21. Школа  может обеспечивать занятия на дому с обучающимися по индивидуальному учебному плану, в соответствии с заключением медицинской организации о состоянии здоровья и обращением в письменной форме родителей (законных представителей). Предоставление данной услуги регламентируется локальным актом Школы.</w:t>
      </w:r>
    </w:p>
    <w:p w:rsidR="006D5A02" w:rsidRPr="00C703A3" w:rsidRDefault="006D5A02" w:rsidP="005F46AF">
      <w:pPr>
        <w:tabs>
          <w:tab w:val="left" w:pos="567"/>
          <w:tab w:val="left" w:pos="709"/>
          <w:tab w:val="left" w:pos="840"/>
        </w:tabs>
        <w:jc w:val="both"/>
        <w:rPr>
          <w:sz w:val="24"/>
        </w:rPr>
      </w:pPr>
      <w:r w:rsidRPr="00C703A3">
        <w:rPr>
          <w:sz w:val="24"/>
        </w:rPr>
        <w:t>3.22. Школа несет в установленном законодательством РФ порядке ответственность за:</w:t>
      </w:r>
    </w:p>
    <w:p w:rsidR="006D5A02" w:rsidRPr="00C703A3" w:rsidRDefault="006D5A02" w:rsidP="005F46AF">
      <w:pPr>
        <w:pStyle w:val="a6"/>
        <w:numPr>
          <w:ilvl w:val="0"/>
          <w:numId w:val="4"/>
        </w:numPr>
        <w:tabs>
          <w:tab w:val="left" w:pos="567"/>
        </w:tabs>
        <w:spacing w:after="0" w:line="240" w:lineRule="auto"/>
        <w:ind w:left="0" w:firstLine="0"/>
        <w:jc w:val="both"/>
        <w:rPr>
          <w:rFonts w:ascii="Times New Roman" w:hAnsi="Times New Roman"/>
          <w:sz w:val="24"/>
          <w:szCs w:val="24"/>
        </w:rPr>
      </w:pPr>
      <w:r w:rsidRPr="00C703A3">
        <w:rPr>
          <w:rFonts w:ascii="Times New Roman" w:hAnsi="Times New Roman"/>
          <w:sz w:val="24"/>
          <w:szCs w:val="24"/>
        </w:rPr>
        <w:t>невыполнение функций, отнесенных к компетенции Школы;</w:t>
      </w:r>
    </w:p>
    <w:p w:rsidR="006D5A02" w:rsidRPr="00C703A3" w:rsidRDefault="006D5A02" w:rsidP="005F46AF">
      <w:pPr>
        <w:pStyle w:val="a6"/>
        <w:numPr>
          <w:ilvl w:val="0"/>
          <w:numId w:val="4"/>
        </w:numPr>
        <w:tabs>
          <w:tab w:val="left" w:pos="567"/>
        </w:tabs>
        <w:spacing w:after="0" w:line="240" w:lineRule="auto"/>
        <w:ind w:left="0" w:firstLine="0"/>
        <w:jc w:val="both"/>
        <w:rPr>
          <w:rFonts w:ascii="Times New Roman" w:hAnsi="Times New Roman"/>
          <w:sz w:val="24"/>
          <w:szCs w:val="24"/>
        </w:rPr>
      </w:pPr>
      <w:r w:rsidRPr="00C703A3">
        <w:rPr>
          <w:rFonts w:ascii="Times New Roman" w:hAnsi="Times New Roman"/>
          <w:sz w:val="24"/>
          <w:szCs w:val="24"/>
        </w:rPr>
        <w:t>реализацию не в полном объеме образовательной программы в соответствии с учебным планом и графиком учебного процесса, качество образования своих выпускников;</w:t>
      </w:r>
    </w:p>
    <w:p w:rsidR="006D5A02" w:rsidRPr="00C703A3" w:rsidRDefault="006D5A02" w:rsidP="005F46AF">
      <w:pPr>
        <w:pStyle w:val="a6"/>
        <w:numPr>
          <w:ilvl w:val="0"/>
          <w:numId w:val="4"/>
        </w:numPr>
        <w:tabs>
          <w:tab w:val="left" w:pos="567"/>
        </w:tabs>
        <w:spacing w:after="0" w:line="240" w:lineRule="auto"/>
        <w:ind w:left="0" w:firstLine="0"/>
        <w:jc w:val="both"/>
        <w:rPr>
          <w:rFonts w:ascii="Times New Roman" w:hAnsi="Times New Roman"/>
          <w:sz w:val="24"/>
          <w:szCs w:val="24"/>
        </w:rPr>
      </w:pPr>
      <w:r w:rsidRPr="00C703A3">
        <w:rPr>
          <w:rFonts w:ascii="Times New Roman" w:hAnsi="Times New Roman"/>
          <w:sz w:val="24"/>
          <w:szCs w:val="24"/>
        </w:rPr>
        <w:lastRenderedPageBreak/>
        <w:t>жизнь и здоровье обучающихся, воспитанников и работников Школы  во время образовательного процесса;</w:t>
      </w:r>
    </w:p>
    <w:p w:rsidR="006D5A02" w:rsidRPr="00C703A3" w:rsidRDefault="006D5A02" w:rsidP="005F46AF">
      <w:pPr>
        <w:pStyle w:val="a6"/>
        <w:numPr>
          <w:ilvl w:val="0"/>
          <w:numId w:val="4"/>
        </w:numPr>
        <w:tabs>
          <w:tab w:val="left" w:pos="567"/>
        </w:tabs>
        <w:spacing w:after="0" w:line="240" w:lineRule="auto"/>
        <w:ind w:left="0" w:firstLine="0"/>
        <w:jc w:val="both"/>
        <w:rPr>
          <w:rFonts w:ascii="Times New Roman" w:hAnsi="Times New Roman"/>
          <w:sz w:val="24"/>
          <w:szCs w:val="24"/>
        </w:rPr>
      </w:pPr>
      <w:r w:rsidRPr="00C703A3">
        <w:rPr>
          <w:rFonts w:ascii="Times New Roman" w:hAnsi="Times New Roman"/>
          <w:sz w:val="24"/>
          <w:szCs w:val="24"/>
        </w:rPr>
        <w:t>нарушение прав и свобод обучающихся, воспитанников и работников Школы;</w:t>
      </w:r>
    </w:p>
    <w:p w:rsidR="006D5A02" w:rsidRPr="00C703A3" w:rsidRDefault="006D5A02" w:rsidP="005F46AF">
      <w:pPr>
        <w:pStyle w:val="a6"/>
        <w:numPr>
          <w:ilvl w:val="0"/>
          <w:numId w:val="4"/>
        </w:numPr>
        <w:tabs>
          <w:tab w:val="left" w:pos="567"/>
        </w:tabs>
        <w:spacing w:after="0" w:line="240" w:lineRule="auto"/>
        <w:ind w:left="0" w:firstLine="0"/>
        <w:jc w:val="both"/>
        <w:rPr>
          <w:rFonts w:ascii="Times New Roman" w:hAnsi="Times New Roman"/>
          <w:sz w:val="24"/>
          <w:szCs w:val="24"/>
        </w:rPr>
      </w:pPr>
      <w:r w:rsidRPr="00C703A3">
        <w:rPr>
          <w:rFonts w:ascii="Times New Roman" w:hAnsi="Times New Roman"/>
          <w:sz w:val="24"/>
          <w:szCs w:val="24"/>
        </w:rPr>
        <w:t>иные действия, предусмотренные  законодательством Российской  Федерации.</w:t>
      </w:r>
    </w:p>
    <w:p w:rsidR="006D5A02" w:rsidRPr="00C703A3" w:rsidRDefault="006D5A02" w:rsidP="00C703A3">
      <w:pPr>
        <w:tabs>
          <w:tab w:val="left" w:pos="567"/>
        </w:tabs>
        <w:jc w:val="center"/>
        <w:rPr>
          <w:b/>
          <w:sz w:val="24"/>
        </w:rPr>
      </w:pPr>
      <w:r w:rsidRPr="00C703A3">
        <w:rPr>
          <w:b/>
          <w:sz w:val="24"/>
        </w:rPr>
        <w:t>4.Участники образовательного процесса.</w:t>
      </w:r>
    </w:p>
    <w:p w:rsidR="006D5A02" w:rsidRPr="00C703A3" w:rsidRDefault="006D5A02" w:rsidP="005F46AF">
      <w:pPr>
        <w:pStyle w:val="a4"/>
        <w:tabs>
          <w:tab w:val="left" w:pos="567"/>
        </w:tabs>
        <w:ind w:left="0"/>
        <w:jc w:val="both"/>
        <w:rPr>
          <w:sz w:val="24"/>
        </w:rPr>
      </w:pPr>
      <w:r w:rsidRPr="00C703A3">
        <w:rPr>
          <w:sz w:val="24"/>
        </w:rPr>
        <w:t>4.1.Участниками образовательного процесса являются обучающиеся, педагогические работники Школы, родители (законные представители) обучающихся.</w:t>
      </w:r>
    </w:p>
    <w:p w:rsidR="006D5A02" w:rsidRPr="00C703A3" w:rsidRDefault="006D5A02" w:rsidP="005F46AF">
      <w:pPr>
        <w:tabs>
          <w:tab w:val="left" w:pos="567"/>
        </w:tabs>
        <w:jc w:val="both"/>
        <w:rPr>
          <w:sz w:val="24"/>
        </w:rPr>
      </w:pPr>
      <w:r w:rsidRPr="00C703A3">
        <w:rPr>
          <w:sz w:val="24"/>
        </w:rPr>
        <w:t>4.2. Прием  в Школу  осуществляется в соответствии с  действующим законодательством Российской Федерации.</w:t>
      </w:r>
    </w:p>
    <w:p w:rsidR="006D5A02" w:rsidRPr="00C703A3" w:rsidRDefault="006D5A02" w:rsidP="005F46AF">
      <w:pPr>
        <w:tabs>
          <w:tab w:val="left" w:pos="567"/>
        </w:tabs>
        <w:jc w:val="both"/>
        <w:rPr>
          <w:sz w:val="24"/>
        </w:rPr>
      </w:pPr>
      <w:r w:rsidRPr="00C703A3">
        <w:rPr>
          <w:sz w:val="24"/>
        </w:rPr>
        <w:t>4.3.В Школу  принимаются граждане, проживающие на территории, закреплённой за ней Администрац</w:t>
      </w:r>
      <w:r w:rsidR="00DF185D" w:rsidRPr="00C703A3">
        <w:rPr>
          <w:sz w:val="24"/>
        </w:rPr>
        <w:t>и</w:t>
      </w:r>
      <w:r w:rsidR="00F532D4" w:rsidRPr="00C703A3">
        <w:rPr>
          <w:sz w:val="24"/>
        </w:rPr>
        <w:t>ей Боградского района (д. Толче</w:t>
      </w:r>
      <w:r w:rsidRPr="00C703A3">
        <w:rPr>
          <w:sz w:val="24"/>
        </w:rPr>
        <w:t>я-закреплённая территория), и имеющее право на получение общего образования (закреплённ</w:t>
      </w:r>
      <w:r w:rsidR="00DF185D" w:rsidRPr="00C703A3">
        <w:rPr>
          <w:sz w:val="24"/>
        </w:rPr>
        <w:t xml:space="preserve">ые лица). Приём </w:t>
      </w:r>
      <w:r w:rsidRPr="00C703A3">
        <w:rPr>
          <w:sz w:val="24"/>
        </w:rPr>
        <w:t xml:space="preserve"> в Школу  осуществляется без вступительных испытаний.</w:t>
      </w:r>
    </w:p>
    <w:p w:rsidR="00943E2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4.4.В первый класс принимаются все дети, достигшие возраста  шести лет шести месяцев лет  при отсутствии противопоказаний по состоянию здоровья. По заявлению родителей (законных представителей) Учредитель   вправе разрешить прием детей  для обучения в более раннем возрасте. Школа может отказать закреплённым лицам в приёме только по причине отсутствия свободных мест.</w:t>
      </w:r>
    </w:p>
    <w:p w:rsidR="006D5A02" w:rsidRPr="00C703A3" w:rsidRDefault="006D5A02" w:rsidP="005F46AF">
      <w:pPr>
        <w:pStyle w:val="a6"/>
        <w:tabs>
          <w:tab w:val="left" w:pos="567"/>
        </w:tabs>
        <w:spacing w:after="0" w:line="240" w:lineRule="auto"/>
        <w:ind w:left="0"/>
        <w:jc w:val="both"/>
        <w:rPr>
          <w:rFonts w:ascii="Times New Roman" w:hAnsi="Times New Roman"/>
          <w:sz w:val="24"/>
          <w:szCs w:val="24"/>
        </w:rPr>
      </w:pPr>
      <w:r w:rsidRPr="00C703A3">
        <w:rPr>
          <w:rFonts w:ascii="Times New Roman" w:hAnsi="Times New Roman"/>
          <w:sz w:val="24"/>
          <w:szCs w:val="24"/>
        </w:rPr>
        <w:t>4.5.При приеме в  Школу администрация  знакомит  родителей  (законных  представителей) обучающихся: с Уставом, лицензией (разрешением) на право  ведения образовательной деятельности, со свидетельством  о государственной аккредитации, с основной образовательной программой, реализуемой Школой, распорядительным актом администрации Боградского  района, о закрепленной территории,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w:t>
      </w:r>
    </w:p>
    <w:p w:rsidR="006D5A02" w:rsidRPr="00C703A3" w:rsidRDefault="006D5A02" w:rsidP="005F46AF">
      <w:pPr>
        <w:pStyle w:val="ConsPlusNormal"/>
        <w:widowControl/>
        <w:ind w:firstLine="0"/>
        <w:jc w:val="both"/>
        <w:rPr>
          <w:rFonts w:ascii="Times New Roman" w:hAnsi="Times New Roman" w:cs="Times New Roman"/>
          <w:sz w:val="24"/>
          <w:szCs w:val="24"/>
        </w:rPr>
      </w:pPr>
      <w:r w:rsidRPr="00C703A3">
        <w:rPr>
          <w:rFonts w:ascii="Times New Roman" w:hAnsi="Times New Roman" w:cs="Times New Roman"/>
          <w:sz w:val="24"/>
          <w:szCs w:val="24"/>
        </w:rPr>
        <w:t>4.6.Документы,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ответственного за прием документов, и печатью.</w:t>
      </w:r>
    </w:p>
    <w:p w:rsidR="006D5A02" w:rsidRPr="00C703A3" w:rsidRDefault="006D5A02" w:rsidP="005F46AF">
      <w:pPr>
        <w:pStyle w:val="ConsPlusNormal"/>
        <w:widowControl/>
        <w:ind w:firstLine="0"/>
        <w:jc w:val="both"/>
        <w:rPr>
          <w:rFonts w:ascii="Times New Roman" w:hAnsi="Times New Roman" w:cs="Times New Roman"/>
          <w:color w:val="FF0000"/>
          <w:sz w:val="24"/>
          <w:szCs w:val="24"/>
        </w:rPr>
      </w:pPr>
      <w:r w:rsidRPr="00C703A3">
        <w:rPr>
          <w:rFonts w:ascii="Times New Roman" w:hAnsi="Times New Roman" w:cs="Times New Roman"/>
          <w:sz w:val="24"/>
          <w:szCs w:val="24"/>
        </w:rPr>
        <w:t>4.7. Приказы размещаются на информационном стенде в день их издания.</w:t>
      </w:r>
    </w:p>
    <w:p w:rsidR="006D5A02" w:rsidRPr="00C703A3" w:rsidRDefault="006D5A02" w:rsidP="005F46AF">
      <w:pPr>
        <w:pStyle w:val="ConsPlusNormal"/>
        <w:widowControl/>
        <w:ind w:firstLine="0"/>
        <w:jc w:val="both"/>
        <w:rPr>
          <w:rFonts w:ascii="Times New Roman" w:hAnsi="Times New Roman" w:cs="Times New Roman"/>
          <w:sz w:val="24"/>
          <w:szCs w:val="24"/>
        </w:rPr>
      </w:pPr>
      <w:r w:rsidRPr="00C703A3">
        <w:rPr>
          <w:rFonts w:ascii="Times New Roman" w:hAnsi="Times New Roman" w:cs="Times New Roman"/>
          <w:sz w:val="24"/>
          <w:szCs w:val="24"/>
        </w:rPr>
        <w:t>4.8. На каждого ребенка, зачисленного в Школу, заводится личное дело, в котором хранятся все сданные при приеме и иные документы.</w:t>
      </w:r>
    </w:p>
    <w:p w:rsidR="006D5A02" w:rsidRPr="00C703A3" w:rsidRDefault="006D5A02" w:rsidP="005F46AF">
      <w:pPr>
        <w:tabs>
          <w:tab w:val="left" w:pos="567"/>
        </w:tabs>
        <w:jc w:val="both"/>
        <w:rPr>
          <w:sz w:val="24"/>
        </w:rPr>
      </w:pPr>
      <w:r w:rsidRPr="00C703A3">
        <w:rPr>
          <w:sz w:val="24"/>
        </w:rPr>
        <w:t>4.9.Согласие на перевод детей - сирот и детей, оставшихся без попечения родителей в иное образовательное учреждение, либо на изменение  формы обучения до получения  ими  общего образования  дает  орган опеки и попечительства.</w:t>
      </w:r>
    </w:p>
    <w:p w:rsidR="00242DC9" w:rsidRPr="00C703A3" w:rsidRDefault="006D5A02" w:rsidP="005F46AF">
      <w:pPr>
        <w:tabs>
          <w:tab w:val="left" w:pos="284"/>
          <w:tab w:val="left" w:pos="567"/>
          <w:tab w:val="left" w:pos="851"/>
        </w:tabs>
        <w:jc w:val="both"/>
        <w:rPr>
          <w:sz w:val="24"/>
        </w:rPr>
      </w:pPr>
      <w:r w:rsidRPr="00C703A3">
        <w:rPr>
          <w:sz w:val="24"/>
        </w:rPr>
        <w:t>4.10.Начальное общее образование является обязательным.</w:t>
      </w:r>
    </w:p>
    <w:p w:rsidR="00DF185D" w:rsidRPr="00C703A3" w:rsidRDefault="00D93E69" w:rsidP="00DF185D">
      <w:pPr>
        <w:tabs>
          <w:tab w:val="left" w:pos="284"/>
          <w:tab w:val="left" w:pos="567"/>
          <w:tab w:val="left" w:pos="851"/>
        </w:tabs>
        <w:jc w:val="both"/>
        <w:rPr>
          <w:color w:val="000000"/>
          <w:sz w:val="24"/>
        </w:rPr>
      </w:pPr>
      <w:r w:rsidRPr="00C703A3">
        <w:rPr>
          <w:color w:val="000000"/>
          <w:sz w:val="24"/>
        </w:rPr>
        <w:t>4.11. Школа  гарантирует общедоступность и бесплатность, в соответствии с федеральными государственными образовательными стандартами, дошкольного, начального общего образования,  если образование данного уровня гражданин получает впервые.</w:t>
      </w:r>
    </w:p>
    <w:p w:rsidR="006D5A02" w:rsidRPr="00C703A3" w:rsidRDefault="006D5A02" w:rsidP="00DF185D">
      <w:pPr>
        <w:tabs>
          <w:tab w:val="left" w:pos="284"/>
          <w:tab w:val="left" w:pos="567"/>
          <w:tab w:val="left" w:pos="851"/>
        </w:tabs>
        <w:jc w:val="both"/>
        <w:rPr>
          <w:sz w:val="24"/>
        </w:rPr>
      </w:pPr>
      <w:r w:rsidRPr="00C703A3">
        <w:rPr>
          <w:sz w:val="24"/>
        </w:rPr>
        <w:t>4.12.По решению Педагогического совета, за совершенные неоднократно грубые нарушения  Устава Школы, допускается исключение  обучающегося, достигшего возраста  пятнадцати лет.</w:t>
      </w:r>
      <w:r w:rsidRPr="00C703A3">
        <w:rPr>
          <w:color w:val="FF0000"/>
          <w:sz w:val="24"/>
        </w:rPr>
        <w:t xml:space="preserve"> </w:t>
      </w:r>
      <w:r w:rsidRPr="00C703A3">
        <w:rPr>
          <w:sz w:val="24"/>
        </w:rPr>
        <w:t>Исключение  обучающегося  из  Школы применяется, е</w:t>
      </w:r>
      <w:r w:rsidR="00DF185D" w:rsidRPr="00C703A3">
        <w:rPr>
          <w:sz w:val="24"/>
        </w:rPr>
        <w:t xml:space="preserve">сли меры воспитательного  </w:t>
      </w:r>
      <w:r w:rsidRPr="00C703A3">
        <w:rPr>
          <w:sz w:val="24"/>
        </w:rPr>
        <w:t xml:space="preserve"> характера не дали результата и дальнейшее пребывание  обучающегося  оказывает  отрицательное влияние на других обучающихся, нарушает их права и права   работников  Школы, а также нормальное  функционирование образовательной организации. Решение об исключении обучающегося, не получившего начального  общего образования, принимается  с  учетом мнения его родителей (законных представителей) и с </w:t>
      </w:r>
      <w:r w:rsidRPr="00C703A3">
        <w:rPr>
          <w:sz w:val="24"/>
        </w:rPr>
        <w:lastRenderedPageBreak/>
        <w:t>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00D93E69" w:rsidRPr="00C703A3">
        <w:rPr>
          <w:sz w:val="24"/>
        </w:rPr>
        <w:t xml:space="preserve"> </w:t>
      </w:r>
      <w:r w:rsidRPr="00C703A3">
        <w:rPr>
          <w:sz w:val="24"/>
        </w:rPr>
        <w:t>Школа незамедлительно обязана проинформировать об исключении обучающегося из образовательной организации его родителей (законных представителей) и орган местного  самоуправления.</w:t>
      </w:r>
    </w:p>
    <w:p w:rsidR="006D5A02" w:rsidRPr="00C703A3" w:rsidRDefault="006D5A02" w:rsidP="005F46AF">
      <w:pPr>
        <w:pStyle w:val="a6"/>
        <w:tabs>
          <w:tab w:val="left" w:pos="-2127"/>
          <w:tab w:val="left" w:pos="-1560"/>
        </w:tabs>
        <w:spacing w:after="0" w:line="240" w:lineRule="auto"/>
        <w:ind w:left="0"/>
        <w:jc w:val="both"/>
        <w:rPr>
          <w:rFonts w:ascii="Times New Roman" w:hAnsi="Times New Roman"/>
          <w:sz w:val="24"/>
          <w:szCs w:val="24"/>
        </w:rPr>
      </w:pPr>
      <w:r w:rsidRPr="00C703A3">
        <w:rPr>
          <w:rFonts w:ascii="Times New Roman" w:hAnsi="Times New Roman"/>
          <w:sz w:val="24"/>
          <w:szCs w:val="24"/>
        </w:rPr>
        <w:t>4.13.По согласию родителей   (законных представителей), комиссии по делам несовершеннолетних и защите их прав и управления образования Боградского  района,  обучающийся, достигший возраста пятнадцати лет, может ост</w:t>
      </w:r>
      <w:r w:rsidR="00BD198C" w:rsidRPr="00C703A3">
        <w:rPr>
          <w:rFonts w:ascii="Times New Roman" w:hAnsi="Times New Roman"/>
          <w:sz w:val="24"/>
          <w:szCs w:val="24"/>
        </w:rPr>
        <w:t>авить Школу до получения  основ</w:t>
      </w:r>
      <w:r w:rsidRPr="00C703A3">
        <w:rPr>
          <w:rFonts w:ascii="Times New Roman" w:hAnsi="Times New Roman"/>
          <w:sz w:val="24"/>
          <w:szCs w:val="24"/>
        </w:rPr>
        <w:t>ного общего образования.</w:t>
      </w:r>
    </w:p>
    <w:p w:rsidR="006D5A02" w:rsidRPr="00C703A3" w:rsidRDefault="006D5A02" w:rsidP="005F46AF">
      <w:pPr>
        <w:tabs>
          <w:tab w:val="left" w:pos="-2127"/>
          <w:tab w:val="left" w:pos="-1560"/>
        </w:tabs>
        <w:jc w:val="both"/>
        <w:rPr>
          <w:sz w:val="24"/>
        </w:rPr>
      </w:pPr>
      <w:r w:rsidRPr="00C703A3">
        <w:rPr>
          <w:sz w:val="24"/>
        </w:rPr>
        <w:t>Комиссия по делам  несовершеннолетних и защите их прав совместно с  родителями  (законными представителями),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w:t>
      </w:r>
      <w:r w:rsidR="00BD198C" w:rsidRPr="00C703A3">
        <w:rPr>
          <w:sz w:val="24"/>
        </w:rPr>
        <w:t>бразовательной программы  основ</w:t>
      </w:r>
      <w:r w:rsidRPr="00C703A3">
        <w:rPr>
          <w:sz w:val="24"/>
        </w:rPr>
        <w:t>ного общего образования  по  иной  форме обучения.</w:t>
      </w:r>
    </w:p>
    <w:p w:rsidR="006D5A02" w:rsidRPr="00C703A3" w:rsidRDefault="006D5A02" w:rsidP="005F46AF">
      <w:pPr>
        <w:numPr>
          <w:ilvl w:val="1"/>
          <w:numId w:val="5"/>
        </w:numPr>
        <w:tabs>
          <w:tab w:val="left" w:pos="567"/>
        </w:tabs>
        <w:ind w:left="0" w:hanging="567"/>
        <w:jc w:val="both"/>
        <w:rPr>
          <w:sz w:val="24"/>
        </w:rPr>
      </w:pPr>
      <w:r w:rsidRPr="00C703A3">
        <w:rPr>
          <w:sz w:val="24"/>
        </w:rPr>
        <w:t>Обучающиеся, освоившие в полном объеме образовательную программу учебного года, переводятся в следующий класс. Обучающиеся на уровне начального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контроль за своевременностью ее ликвидации.</w:t>
      </w:r>
    </w:p>
    <w:p w:rsidR="006D5A02" w:rsidRPr="00C703A3" w:rsidRDefault="006D5A02" w:rsidP="005F46AF">
      <w:pPr>
        <w:numPr>
          <w:ilvl w:val="1"/>
          <w:numId w:val="5"/>
        </w:numPr>
        <w:tabs>
          <w:tab w:val="left" w:pos="567"/>
        </w:tabs>
        <w:ind w:left="0" w:hanging="567"/>
        <w:jc w:val="both"/>
        <w:rPr>
          <w:sz w:val="24"/>
        </w:rPr>
      </w:pPr>
      <w:r w:rsidRPr="00C703A3">
        <w:rPr>
          <w:sz w:val="24"/>
        </w:rPr>
        <w:t>Обучающиеся на ступени начального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на обучение по адаптированным общеобразовательным программам или индивидуальному учебному плану, или продолжают получать образование в иных формах.</w:t>
      </w:r>
    </w:p>
    <w:p w:rsidR="006D5A02" w:rsidRPr="00C703A3" w:rsidRDefault="006D5A02" w:rsidP="005F46AF">
      <w:pPr>
        <w:tabs>
          <w:tab w:val="left" w:pos="567"/>
        </w:tabs>
        <w:jc w:val="both"/>
        <w:rPr>
          <w:sz w:val="24"/>
        </w:rPr>
      </w:pPr>
      <w:r w:rsidRPr="00C703A3">
        <w:rPr>
          <w:sz w:val="24"/>
        </w:rPr>
        <w:t>Перевод обучающегося в следующий класс осуществляется по решению  Педагогического совета Школы.</w:t>
      </w:r>
    </w:p>
    <w:p w:rsidR="00BD198C" w:rsidRPr="00C703A3" w:rsidRDefault="00BD198C" w:rsidP="00BD198C">
      <w:pPr>
        <w:numPr>
          <w:ilvl w:val="1"/>
          <w:numId w:val="5"/>
        </w:numPr>
        <w:tabs>
          <w:tab w:val="left" w:pos="567"/>
        </w:tabs>
        <w:ind w:left="0" w:hanging="567"/>
        <w:jc w:val="both"/>
        <w:rPr>
          <w:sz w:val="24"/>
        </w:rPr>
      </w:pPr>
      <w:r w:rsidRPr="00C703A3">
        <w:rPr>
          <w:color w:val="000000"/>
          <w:sz w:val="24"/>
        </w:rPr>
        <w:t xml:space="preserve"> Обучающиеся в образовательной организации по образовательным программам начального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BD198C" w:rsidRPr="00C703A3" w:rsidRDefault="00BD198C" w:rsidP="00BD198C">
      <w:pPr>
        <w:tabs>
          <w:tab w:val="left" w:pos="567"/>
        </w:tabs>
        <w:jc w:val="both"/>
        <w:rPr>
          <w:sz w:val="24"/>
        </w:rPr>
      </w:pPr>
    </w:p>
    <w:p w:rsidR="006D5A02" w:rsidRPr="00C703A3" w:rsidRDefault="006D5A02" w:rsidP="005F46AF">
      <w:pPr>
        <w:numPr>
          <w:ilvl w:val="1"/>
          <w:numId w:val="5"/>
        </w:numPr>
        <w:tabs>
          <w:tab w:val="left" w:pos="567"/>
        </w:tabs>
        <w:ind w:left="0" w:hanging="567"/>
        <w:jc w:val="both"/>
        <w:rPr>
          <w:sz w:val="24"/>
        </w:rPr>
      </w:pPr>
      <w:r w:rsidRPr="00C703A3">
        <w:rPr>
          <w:sz w:val="24"/>
        </w:rPr>
        <w:t>Обучающиеся  имеют право на:</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получение бесплатного начального общего образования в соответствии с федеральными государственными образовательными стандартами;</w:t>
      </w:r>
    </w:p>
    <w:p w:rsidR="006D5A02" w:rsidRPr="00C703A3" w:rsidRDefault="006D5A02" w:rsidP="005F46AF">
      <w:pPr>
        <w:tabs>
          <w:tab w:val="left" w:pos="-2127"/>
          <w:tab w:val="left" w:pos="567"/>
        </w:tabs>
        <w:jc w:val="both"/>
        <w:rPr>
          <w:sz w:val="24"/>
        </w:rPr>
      </w:pPr>
      <w:r w:rsidRPr="00C703A3">
        <w:rPr>
          <w:sz w:val="24"/>
        </w:rPr>
        <w:t>обучение в рамках федеральных государственных образовательных стандартов по индивидуальному учебному плану, ускоренный курс обучения. Условия обучения  по индивидуальным учебным планам регламентируются Уставом и другими локальными актами;</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бесплатное пользование библиотечно-информационными ресурсами;</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получение дополнительных (в том числе платных) образовательных услуг;</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уважение человеческого достоинства, свободу совести и информации, свободное выражение собственных мнений и убеждений;</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условия обучения, гарантирующие охрану и укрепление здоровья;</w:t>
      </w:r>
    </w:p>
    <w:p w:rsidR="006D5A02" w:rsidRPr="00C703A3" w:rsidRDefault="006D5A02" w:rsidP="005F46AF">
      <w:pPr>
        <w:numPr>
          <w:ilvl w:val="0"/>
          <w:numId w:val="6"/>
        </w:numPr>
        <w:shd w:val="clear" w:color="auto" w:fill="FFFFFF"/>
        <w:tabs>
          <w:tab w:val="left" w:pos="-2127"/>
          <w:tab w:val="left" w:pos="567"/>
        </w:tabs>
        <w:ind w:left="0" w:firstLine="0"/>
        <w:jc w:val="both"/>
        <w:rPr>
          <w:sz w:val="24"/>
        </w:rPr>
      </w:pPr>
      <w:r w:rsidRPr="00C703A3">
        <w:rPr>
          <w:sz w:val="24"/>
        </w:rPr>
        <w:lastRenderedPageBreak/>
        <w:t>участие во всероссийской и иных олимпиадах школьников.</w:t>
      </w:r>
    </w:p>
    <w:p w:rsidR="006D5A02" w:rsidRPr="00C703A3" w:rsidRDefault="006D5A02" w:rsidP="005F46AF">
      <w:pPr>
        <w:numPr>
          <w:ilvl w:val="1"/>
          <w:numId w:val="5"/>
        </w:numPr>
        <w:tabs>
          <w:tab w:val="left" w:pos="567"/>
        </w:tabs>
        <w:ind w:left="0" w:hanging="567"/>
        <w:jc w:val="both"/>
        <w:rPr>
          <w:sz w:val="24"/>
        </w:rPr>
      </w:pPr>
      <w:r w:rsidRPr="00C703A3">
        <w:rPr>
          <w:sz w:val="24"/>
        </w:rPr>
        <w:t>Обучающиеся  обязаны:</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соблюдать Устав Школы;</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добросовестно учиться;</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бережно относиться к имуществу Школы;</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уважать честь и достоинство других обучающихся и работников;</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выполнять требования работников Школы в части, отнесенной Уставом и правилами внутреннего трудового распорядка к их компетенции;</w:t>
      </w:r>
    </w:p>
    <w:p w:rsidR="006D5A02" w:rsidRPr="00C703A3" w:rsidRDefault="006D5A02" w:rsidP="005F46AF">
      <w:pPr>
        <w:numPr>
          <w:ilvl w:val="0"/>
          <w:numId w:val="6"/>
        </w:numPr>
        <w:shd w:val="clear" w:color="auto" w:fill="FFFFFF"/>
        <w:tabs>
          <w:tab w:val="left" w:pos="-2127"/>
          <w:tab w:val="left" w:pos="567"/>
        </w:tabs>
        <w:ind w:left="0"/>
        <w:jc w:val="both"/>
        <w:rPr>
          <w:sz w:val="24"/>
        </w:rPr>
      </w:pPr>
      <w:r w:rsidRPr="00C703A3">
        <w:rPr>
          <w:sz w:val="24"/>
        </w:rPr>
        <w:t>-       ликвидировать академическую задолженность.</w:t>
      </w:r>
    </w:p>
    <w:p w:rsidR="006D5A02" w:rsidRPr="00C703A3" w:rsidRDefault="006D5A02" w:rsidP="005F46AF">
      <w:pPr>
        <w:numPr>
          <w:ilvl w:val="1"/>
          <w:numId w:val="5"/>
        </w:numPr>
        <w:tabs>
          <w:tab w:val="left" w:pos="567"/>
        </w:tabs>
        <w:ind w:left="0" w:hanging="567"/>
        <w:jc w:val="both"/>
        <w:rPr>
          <w:sz w:val="24"/>
        </w:rPr>
      </w:pPr>
      <w:r w:rsidRPr="00C703A3">
        <w:rPr>
          <w:sz w:val="24"/>
        </w:rPr>
        <w:t>Учащимся Школы запрещается производить любые действия, влекущие за собой опасные последствия для окружающих или дезорганизующие работу.</w:t>
      </w:r>
    </w:p>
    <w:p w:rsidR="006D5A02" w:rsidRPr="00C703A3" w:rsidRDefault="006D5A02" w:rsidP="005F46AF">
      <w:pPr>
        <w:numPr>
          <w:ilvl w:val="1"/>
          <w:numId w:val="5"/>
        </w:numPr>
        <w:tabs>
          <w:tab w:val="left" w:pos="567"/>
        </w:tabs>
        <w:ind w:left="0" w:hanging="567"/>
        <w:jc w:val="both"/>
        <w:rPr>
          <w:sz w:val="24"/>
        </w:rPr>
      </w:pPr>
      <w:r w:rsidRPr="00C703A3">
        <w:rPr>
          <w:sz w:val="24"/>
        </w:rPr>
        <w:t>Родители учащихся имеют право:</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перевести ребенка в другую образовательную организацию;</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выбрать форму  получения образования;</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участвовать в управлении Школы в форме, определяемой настоящим Уставом;</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защищать законные права и интересы ребенка;</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знакомиться с оценками успеваемости учащегося (через классного руководителя или заведующего школой);</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знакомиться с ходом и содержанием образовательного процесса (посещать уроки учителей в классе, где обучается ребенок, с разрешения заведующего Школой  и согласия учителя, ведущего урок);</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посещать Школу и беседовать с педагогами после окончания у них последнего урока;</w:t>
      </w:r>
    </w:p>
    <w:p w:rsidR="006D5A02" w:rsidRPr="00C703A3" w:rsidRDefault="006D5A02" w:rsidP="005F46AF">
      <w:pPr>
        <w:numPr>
          <w:ilvl w:val="0"/>
          <w:numId w:val="6"/>
        </w:numPr>
        <w:tabs>
          <w:tab w:val="left" w:pos="-2127"/>
          <w:tab w:val="left" w:pos="567"/>
        </w:tabs>
        <w:ind w:left="0" w:firstLine="0"/>
        <w:jc w:val="both"/>
        <w:rPr>
          <w:sz w:val="24"/>
        </w:rPr>
      </w:pPr>
      <w:r w:rsidRPr="00C703A3">
        <w:rPr>
          <w:sz w:val="24"/>
        </w:rPr>
        <w:t>принимать решения о несоответствии содержания и качества подготовки обучающихся требованиям федеральных государственных образовательных стандартов или несоответствия реализуемой образовательной программы, её уровня  и направленности  на общем родительском собрании с целью информирования в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w:t>
      </w:r>
    </w:p>
    <w:p w:rsidR="006D5A02" w:rsidRPr="00C703A3" w:rsidRDefault="006D5A02" w:rsidP="005F46AF">
      <w:pPr>
        <w:tabs>
          <w:tab w:val="left" w:pos="-2127"/>
          <w:tab w:val="left" w:pos="567"/>
        </w:tabs>
        <w:jc w:val="both"/>
        <w:rPr>
          <w:sz w:val="24"/>
        </w:rPr>
      </w:pPr>
      <w:r w:rsidRPr="00C703A3">
        <w:rPr>
          <w:sz w:val="24"/>
        </w:rPr>
        <w:t>Такое собрание является правомочным, если на нем присутствуют более половины родителей (законных представителей) списочного состава обучающихся, решение принимается простым большинством присутствующих на собрании;</w:t>
      </w:r>
    </w:p>
    <w:p w:rsidR="006D5A02" w:rsidRPr="00C703A3" w:rsidRDefault="006D5A02" w:rsidP="005F46AF">
      <w:pPr>
        <w:numPr>
          <w:ilvl w:val="1"/>
          <w:numId w:val="5"/>
        </w:numPr>
        <w:tabs>
          <w:tab w:val="left" w:pos="567"/>
        </w:tabs>
        <w:ind w:left="0" w:hanging="567"/>
        <w:jc w:val="both"/>
        <w:rPr>
          <w:sz w:val="24"/>
        </w:rPr>
      </w:pPr>
      <w:r w:rsidRPr="00C703A3">
        <w:rPr>
          <w:sz w:val="24"/>
        </w:rPr>
        <w:t>Родители (законные представители) обязаны:</w:t>
      </w:r>
    </w:p>
    <w:p w:rsidR="006D5A02" w:rsidRPr="00C703A3" w:rsidRDefault="006D5A02" w:rsidP="005F46AF">
      <w:pPr>
        <w:tabs>
          <w:tab w:val="left" w:pos="567"/>
        </w:tabs>
        <w:jc w:val="both"/>
        <w:rPr>
          <w:sz w:val="24"/>
        </w:rPr>
      </w:pPr>
      <w:r w:rsidRPr="00C703A3">
        <w:rPr>
          <w:sz w:val="24"/>
        </w:rPr>
        <w:t>- обеспечить получение детьми  начального общего образования;</w:t>
      </w:r>
    </w:p>
    <w:p w:rsidR="006D5A02" w:rsidRPr="00C703A3" w:rsidRDefault="006D5A02" w:rsidP="005F46AF">
      <w:pPr>
        <w:tabs>
          <w:tab w:val="left" w:pos="567"/>
        </w:tabs>
        <w:jc w:val="both"/>
        <w:rPr>
          <w:sz w:val="24"/>
        </w:rPr>
      </w:pPr>
      <w:r w:rsidRPr="00C703A3">
        <w:rPr>
          <w:sz w:val="24"/>
        </w:rPr>
        <w:t>- соблюдать Устав Школы;</w:t>
      </w:r>
    </w:p>
    <w:p w:rsidR="006D5A02" w:rsidRPr="00C703A3" w:rsidRDefault="006D5A02" w:rsidP="005F46AF">
      <w:pPr>
        <w:tabs>
          <w:tab w:val="left" w:pos="567"/>
        </w:tabs>
        <w:jc w:val="both"/>
        <w:rPr>
          <w:sz w:val="24"/>
        </w:rPr>
      </w:pPr>
      <w:r w:rsidRPr="00C703A3">
        <w:rPr>
          <w:sz w:val="24"/>
        </w:rPr>
        <w:t>-нести ответственность за воспитание своих детей,  получение ими   начального общего образования.</w:t>
      </w:r>
    </w:p>
    <w:p w:rsidR="006D5A02" w:rsidRPr="00C703A3" w:rsidRDefault="006D5A02" w:rsidP="005F46AF">
      <w:pPr>
        <w:numPr>
          <w:ilvl w:val="1"/>
          <w:numId w:val="5"/>
        </w:numPr>
        <w:tabs>
          <w:tab w:val="left" w:pos="567"/>
        </w:tabs>
        <w:ind w:left="0" w:hanging="567"/>
        <w:jc w:val="both"/>
        <w:rPr>
          <w:sz w:val="24"/>
        </w:rPr>
      </w:pPr>
      <w:r w:rsidRPr="00C703A3">
        <w:rPr>
          <w:sz w:val="24"/>
        </w:rPr>
        <w:t>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w:t>
      </w:r>
    </w:p>
    <w:p w:rsidR="006D5A02" w:rsidRPr="00C703A3" w:rsidRDefault="006D5A02" w:rsidP="005F46AF">
      <w:pPr>
        <w:numPr>
          <w:ilvl w:val="1"/>
          <w:numId w:val="5"/>
        </w:numPr>
        <w:tabs>
          <w:tab w:val="left" w:pos="567"/>
        </w:tabs>
        <w:ind w:left="0" w:hanging="567"/>
        <w:jc w:val="both"/>
        <w:rPr>
          <w:sz w:val="24"/>
        </w:rPr>
      </w:pPr>
      <w:r w:rsidRPr="00C703A3">
        <w:rPr>
          <w:sz w:val="24"/>
        </w:rPr>
        <w:t>К педагогической деятельности не допускаются лица:</w:t>
      </w:r>
    </w:p>
    <w:p w:rsidR="006D5A02" w:rsidRPr="00C703A3" w:rsidRDefault="006D5A02" w:rsidP="005F46AF">
      <w:pPr>
        <w:numPr>
          <w:ilvl w:val="0"/>
          <w:numId w:val="7"/>
        </w:numPr>
        <w:tabs>
          <w:tab w:val="left" w:pos="567"/>
        </w:tabs>
        <w:ind w:left="0" w:firstLine="0"/>
        <w:jc w:val="both"/>
        <w:rPr>
          <w:sz w:val="24"/>
        </w:rPr>
      </w:pPr>
      <w:r w:rsidRPr="00C703A3">
        <w:rPr>
          <w:sz w:val="24"/>
        </w:rPr>
        <w:t>лишенные права заниматься педагогической деятельностью в соответствии с вступившим в законную силу приговором суда;</w:t>
      </w:r>
    </w:p>
    <w:p w:rsidR="006D5A02" w:rsidRPr="00C703A3" w:rsidRDefault="006D5A02" w:rsidP="005F46AF">
      <w:pPr>
        <w:numPr>
          <w:ilvl w:val="0"/>
          <w:numId w:val="7"/>
        </w:numPr>
        <w:tabs>
          <w:tab w:val="left" w:pos="567"/>
        </w:tabs>
        <w:ind w:left="0" w:firstLine="0"/>
        <w:jc w:val="both"/>
        <w:rPr>
          <w:sz w:val="24"/>
        </w:rPr>
      </w:pPr>
      <w:r w:rsidRPr="00C703A3">
        <w:rPr>
          <w:sz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w:t>
      </w:r>
      <w:r w:rsidRPr="00C703A3">
        <w:rPr>
          <w:sz w:val="24"/>
        </w:rPr>
        <w:lastRenderedPageBreak/>
        <w:t>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D5A02" w:rsidRPr="00C703A3" w:rsidRDefault="006D5A02" w:rsidP="005F46AF">
      <w:pPr>
        <w:numPr>
          <w:ilvl w:val="0"/>
          <w:numId w:val="7"/>
        </w:numPr>
        <w:tabs>
          <w:tab w:val="left" w:pos="567"/>
        </w:tabs>
        <w:ind w:left="0" w:firstLine="0"/>
        <w:jc w:val="both"/>
        <w:rPr>
          <w:sz w:val="24"/>
        </w:rPr>
      </w:pPr>
      <w:r w:rsidRPr="00C703A3">
        <w:rPr>
          <w:sz w:val="24"/>
        </w:rPr>
        <w:t>имеющие неснятую или непогашенную судимость за умышленные тяжкие и особо тяжкие преступления;</w:t>
      </w:r>
    </w:p>
    <w:p w:rsidR="006D5A02" w:rsidRPr="00C703A3" w:rsidRDefault="006D5A02" w:rsidP="005F46AF">
      <w:pPr>
        <w:numPr>
          <w:ilvl w:val="0"/>
          <w:numId w:val="7"/>
        </w:numPr>
        <w:tabs>
          <w:tab w:val="left" w:pos="567"/>
        </w:tabs>
        <w:ind w:left="0" w:firstLine="0"/>
        <w:jc w:val="both"/>
        <w:rPr>
          <w:sz w:val="24"/>
        </w:rPr>
      </w:pPr>
      <w:r w:rsidRPr="00C703A3">
        <w:rPr>
          <w:sz w:val="24"/>
        </w:rPr>
        <w:t>признанные недееспособными в установленном федеральным законе порядке;</w:t>
      </w:r>
    </w:p>
    <w:p w:rsidR="006D5A02" w:rsidRPr="00C703A3" w:rsidRDefault="006D5A02" w:rsidP="005F46AF">
      <w:pPr>
        <w:numPr>
          <w:ilvl w:val="0"/>
          <w:numId w:val="7"/>
        </w:numPr>
        <w:tabs>
          <w:tab w:val="left" w:pos="567"/>
        </w:tabs>
        <w:ind w:left="0" w:firstLine="0"/>
        <w:jc w:val="both"/>
        <w:rPr>
          <w:sz w:val="24"/>
        </w:rPr>
      </w:pPr>
      <w:r w:rsidRPr="00C703A3">
        <w:rPr>
          <w:sz w:val="24"/>
        </w:rPr>
        <w:t>имеющие заболевания, предусмотренные перечнем, утвержденным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здравоохранения.</w:t>
      </w:r>
    </w:p>
    <w:p w:rsidR="006D5A02" w:rsidRPr="00C703A3" w:rsidRDefault="006D5A02" w:rsidP="005F46AF">
      <w:pPr>
        <w:numPr>
          <w:ilvl w:val="1"/>
          <w:numId w:val="5"/>
        </w:numPr>
        <w:tabs>
          <w:tab w:val="left" w:pos="567"/>
        </w:tabs>
        <w:ind w:left="0" w:hanging="567"/>
        <w:jc w:val="both"/>
        <w:rPr>
          <w:sz w:val="24"/>
        </w:rPr>
      </w:pPr>
      <w:r w:rsidRPr="00C703A3">
        <w:rPr>
          <w:sz w:val="24"/>
        </w:rPr>
        <w:t>Решение о принятии того или иного работника принимает заведующий Школой.</w:t>
      </w:r>
    </w:p>
    <w:p w:rsidR="006D5A02" w:rsidRPr="00C703A3" w:rsidRDefault="006D5A02" w:rsidP="005F46AF">
      <w:pPr>
        <w:numPr>
          <w:ilvl w:val="1"/>
          <w:numId w:val="5"/>
        </w:numPr>
        <w:tabs>
          <w:tab w:val="left" w:pos="567"/>
        </w:tabs>
        <w:ind w:left="0" w:hanging="567"/>
        <w:jc w:val="both"/>
        <w:rPr>
          <w:sz w:val="24"/>
        </w:rPr>
      </w:pPr>
      <w:r w:rsidRPr="00C703A3">
        <w:rPr>
          <w:sz w:val="24"/>
        </w:rPr>
        <w:t>Трудовые отношения работника и Школы регулируются трудовым договором, условия которого не могут противоречить законодательству Российской Федерации о труде.</w:t>
      </w:r>
    </w:p>
    <w:p w:rsidR="006D5A02" w:rsidRPr="00C703A3" w:rsidRDefault="006D5A02" w:rsidP="005F46AF">
      <w:pPr>
        <w:numPr>
          <w:ilvl w:val="1"/>
          <w:numId w:val="5"/>
        </w:numPr>
        <w:tabs>
          <w:tab w:val="left" w:pos="567"/>
        </w:tabs>
        <w:ind w:left="0" w:hanging="567"/>
        <w:jc w:val="both"/>
        <w:rPr>
          <w:sz w:val="24"/>
        </w:rPr>
      </w:pPr>
      <w:r w:rsidRPr="00C703A3">
        <w:rPr>
          <w:sz w:val="24"/>
        </w:rPr>
        <w:t>Помимо оснований прекращения трудового  договора по инициативе работодателя, предусмотренных трудовым законодательством РФ, основаниями для увольнения работника по инициативе заведующего до истечения  срока  действия трудового договора  являются:</w:t>
      </w:r>
    </w:p>
    <w:p w:rsidR="006D5A02" w:rsidRPr="00C703A3" w:rsidRDefault="006D5A02" w:rsidP="005F46AF">
      <w:pPr>
        <w:tabs>
          <w:tab w:val="left" w:pos="567"/>
        </w:tabs>
        <w:jc w:val="both"/>
        <w:rPr>
          <w:sz w:val="24"/>
        </w:rPr>
      </w:pPr>
      <w:r w:rsidRPr="00C703A3">
        <w:rPr>
          <w:sz w:val="24"/>
        </w:rPr>
        <w:t>– повторное в течение года грубое нарушение Устава;</w:t>
      </w:r>
    </w:p>
    <w:p w:rsidR="006D5A02" w:rsidRPr="00C703A3" w:rsidRDefault="00DF185D" w:rsidP="005F46AF">
      <w:pPr>
        <w:ind w:hanging="567"/>
        <w:jc w:val="both"/>
        <w:rPr>
          <w:sz w:val="24"/>
        </w:rPr>
      </w:pPr>
      <w:r w:rsidRPr="00C703A3">
        <w:rPr>
          <w:sz w:val="24"/>
        </w:rPr>
        <w:t xml:space="preserve">          </w:t>
      </w:r>
      <w:r w:rsidR="006D5A02" w:rsidRPr="00C703A3">
        <w:rPr>
          <w:sz w:val="24"/>
        </w:rPr>
        <w:t>– применение, в том числе однократное, методов  воспитания, связанных с физическим и (или) психическим насилием над личностью обучающегося;</w:t>
      </w:r>
    </w:p>
    <w:p w:rsidR="006D5A02" w:rsidRPr="00C703A3" w:rsidRDefault="006D5A02" w:rsidP="005F46AF">
      <w:pPr>
        <w:tabs>
          <w:tab w:val="left" w:pos="567"/>
        </w:tabs>
        <w:jc w:val="both"/>
        <w:rPr>
          <w:sz w:val="24"/>
        </w:rPr>
      </w:pPr>
      <w:r w:rsidRPr="00C703A3">
        <w:rPr>
          <w:sz w:val="24"/>
        </w:rPr>
        <w:t>- появление  на работе в состоянии алкогольного, наркотического или токсического опьянения.</w:t>
      </w:r>
    </w:p>
    <w:p w:rsidR="006D5A02" w:rsidRPr="00C703A3" w:rsidRDefault="006D5A02" w:rsidP="005F46AF">
      <w:pPr>
        <w:tabs>
          <w:tab w:val="left" w:pos="567"/>
        </w:tabs>
        <w:jc w:val="both"/>
        <w:rPr>
          <w:sz w:val="24"/>
        </w:rPr>
      </w:pPr>
      <w:r w:rsidRPr="00C703A3">
        <w:rPr>
          <w:sz w:val="24"/>
        </w:rPr>
        <w:t>Увольнение  по настоящим основаниям может  осуществляться  заведующей  без согласия профсоюза.</w:t>
      </w:r>
    </w:p>
    <w:p w:rsidR="006D5A02" w:rsidRPr="00C703A3" w:rsidRDefault="006D5A02" w:rsidP="005F46AF">
      <w:pPr>
        <w:numPr>
          <w:ilvl w:val="1"/>
          <w:numId w:val="5"/>
        </w:numPr>
        <w:tabs>
          <w:tab w:val="left" w:pos="567"/>
        </w:tabs>
        <w:ind w:left="0" w:hanging="567"/>
        <w:jc w:val="both"/>
        <w:rPr>
          <w:sz w:val="24"/>
        </w:rPr>
      </w:pPr>
      <w:r w:rsidRPr="00C703A3">
        <w:rPr>
          <w:sz w:val="24"/>
        </w:rPr>
        <w:t>Заработная плата и должностной оклад работнику  Школы выплачивается  за выполнение им  функциональных обязанностей и работ, предусмотренных трудовым договором. Выполнение работником других работ  и обязанностей оплачивается по  дополнительному договору, за исключением случаев, предусмотренных законодательством  РФ.</w:t>
      </w:r>
    </w:p>
    <w:p w:rsidR="006D5A02" w:rsidRPr="00C703A3" w:rsidRDefault="006D5A02" w:rsidP="005F46AF">
      <w:pPr>
        <w:numPr>
          <w:ilvl w:val="1"/>
          <w:numId w:val="5"/>
        </w:numPr>
        <w:tabs>
          <w:tab w:val="left" w:pos="567"/>
        </w:tabs>
        <w:ind w:left="0" w:hanging="567"/>
        <w:jc w:val="both"/>
        <w:rPr>
          <w:sz w:val="24"/>
        </w:rPr>
      </w:pPr>
      <w:r w:rsidRPr="00C703A3">
        <w:rPr>
          <w:sz w:val="24"/>
        </w:rPr>
        <w:t>При приеме на работу администрация Школы знакомит принимаемого на работу под расписку со следующими документами:</w:t>
      </w:r>
    </w:p>
    <w:p w:rsidR="006D5A02" w:rsidRPr="00C703A3" w:rsidRDefault="006D5A02" w:rsidP="005F46AF">
      <w:pPr>
        <w:numPr>
          <w:ilvl w:val="1"/>
          <w:numId w:val="8"/>
        </w:numPr>
        <w:tabs>
          <w:tab w:val="left" w:pos="567"/>
        </w:tabs>
        <w:ind w:left="0" w:firstLine="0"/>
        <w:jc w:val="both"/>
        <w:rPr>
          <w:sz w:val="24"/>
        </w:rPr>
      </w:pPr>
      <w:r w:rsidRPr="00C703A3">
        <w:rPr>
          <w:sz w:val="24"/>
        </w:rPr>
        <w:t xml:space="preserve">Уставом и другими документами, регламентирующими деятельность </w:t>
      </w:r>
      <w:r w:rsidR="00DF185D" w:rsidRPr="00C703A3">
        <w:rPr>
          <w:sz w:val="24"/>
        </w:rPr>
        <w:t xml:space="preserve">  </w:t>
      </w:r>
      <w:r w:rsidRPr="00C703A3">
        <w:rPr>
          <w:sz w:val="24"/>
        </w:rPr>
        <w:t>образовательного процесса Учреждения;</w:t>
      </w:r>
    </w:p>
    <w:p w:rsidR="006D5A02" w:rsidRPr="00C703A3" w:rsidRDefault="006D5A02" w:rsidP="005F46AF">
      <w:pPr>
        <w:numPr>
          <w:ilvl w:val="1"/>
          <w:numId w:val="8"/>
        </w:numPr>
        <w:tabs>
          <w:tab w:val="left" w:pos="567"/>
        </w:tabs>
        <w:ind w:left="0" w:firstLine="0"/>
        <w:jc w:val="both"/>
        <w:rPr>
          <w:sz w:val="24"/>
        </w:rPr>
      </w:pPr>
      <w:r w:rsidRPr="00C703A3">
        <w:rPr>
          <w:sz w:val="24"/>
        </w:rPr>
        <w:t>коллективным договором;</w:t>
      </w:r>
    </w:p>
    <w:p w:rsidR="006D5A02" w:rsidRPr="00C703A3" w:rsidRDefault="006D5A02" w:rsidP="005F46AF">
      <w:pPr>
        <w:numPr>
          <w:ilvl w:val="1"/>
          <w:numId w:val="8"/>
        </w:numPr>
        <w:tabs>
          <w:tab w:val="left" w:pos="567"/>
        </w:tabs>
        <w:ind w:left="0" w:firstLine="0"/>
        <w:jc w:val="both"/>
        <w:rPr>
          <w:sz w:val="24"/>
        </w:rPr>
      </w:pPr>
      <w:r w:rsidRPr="00C703A3">
        <w:rPr>
          <w:sz w:val="24"/>
        </w:rPr>
        <w:t>правилами внутреннего трудового распорядка;</w:t>
      </w:r>
    </w:p>
    <w:p w:rsidR="006D5A02" w:rsidRPr="00C703A3" w:rsidRDefault="006D5A02" w:rsidP="005F46AF">
      <w:pPr>
        <w:numPr>
          <w:ilvl w:val="1"/>
          <w:numId w:val="8"/>
        </w:numPr>
        <w:tabs>
          <w:tab w:val="left" w:pos="567"/>
        </w:tabs>
        <w:ind w:left="0" w:firstLine="0"/>
        <w:jc w:val="both"/>
        <w:rPr>
          <w:sz w:val="24"/>
        </w:rPr>
      </w:pPr>
      <w:r w:rsidRPr="00C703A3">
        <w:rPr>
          <w:sz w:val="24"/>
        </w:rPr>
        <w:t>должностными инструкциями;</w:t>
      </w:r>
    </w:p>
    <w:p w:rsidR="006D5A02" w:rsidRPr="00C703A3" w:rsidRDefault="006D5A02" w:rsidP="005F46AF">
      <w:pPr>
        <w:numPr>
          <w:ilvl w:val="1"/>
          <w:numId w:val="8"/>
        </w:numPr>
        <w:tabs>
          <w:tab w:val="left" w:pos="567"/>
        </w:tabs>
        <w:ind w:left="0" w:firstLine="0"/>
        <w:jc w:val="both"/>
        <w:rPr>
          <w:sz w:val="24"/>
        </w:rPr>
      </w:pPr>
      <w:r w:rsidRPr="00C703A3">
        <w:rPr>
          <w:sz w:val="24"/>
        </w:rPr>
        <w:t>приказом об охране труда, соблюдении правил техники безопасности;</w:t>
      </w:r>
    </w:p>
    <w:p w:rsidR="006D5A02" w:rsidRPr="00C703A3" w:rsidRDefault="006D5A02" w:rsidP="005F46AF">
      <w:pPr>
        <w:numPr>
          <w:ilvl w:val="1"/>
          <w:numId w:val="8"/>
        </w:numPr>
        <w:tabs>
          <w:tab w:val="left" w:pos="567"/>
        </w:tabs>
        <w:ind w:left="0" w:firstLine="0"/>
        <w:jc w:val="both"/>
        <w:rPr>
          <w:sz w:val="24"/>
        </w:rPr>
      </w:pPr>
      <w:r w:rsidRPr="00C703A3">
        <w:rPr>
          <w:sz w:val="24"/>
        </w:rPr>
        <w:t>инструкциями по ТБ.</w:t>
      </w:r>
    </w:p>
    <w:p w:rsidR="006D5A02" w:rsidRPr="00C703A3" w:rsidRDefault="006D5A02" w:rsidP="005F46AF">
      <w:pPr>
        <w:numPr>
          <w:ilvl w:val="1"/>
          <w:numId w:val="5"/>
        </w:numPr>
        <w:tabs>
          <w:tab w:val="left" w:pos="567"/>
        </w:tabs>
        <w:ind w:left="0" w:hanging="567"/>
        <w:jc w:val="both"/>
        <w:rPr>
          <w:sz w:val="24"/>
        </w:rPr>
      </w:pPr>
      <w:r w:rsidRPr="00C703A3">
        <w:rPr>
          <w:sz w:val="24"/>
        </w:rPr>
        <w:t>Работники Школы имеют право на:</w:t>
      </w:r>
    </w:p>
    <w:p w:rsidR="006D5A02" w:rsidRPr="00C703A3" w:rsidRDefault="006D5A02" w:rsidP="005F46AF">
      <w:pPr>
        <w:widowControl w:val="0"/>
        <w:numPr>
          <w:ilvl w:val="0"/>
          <w:numId w:val="9"/>
        </w:numPr>
        <w:shd w:val="clear" w:color="auto" w:fill="FFFFFF"/>
        <w:tabs>
          <w:tab w:val="left" w:pos="567"/>
        </w:tabs>
        <w:autoSpaceDE w:val="0"/>
        <w:ind w:left="0" w:firstLine="0"/>
        <w:jc w:val="both"/>
        <w:rPr>
          <w:sz w:val="24"/>
        </w:rPr>
      </w:pPr>
      <w:r w:rsidRPr="00C703A3">
        <w:rPr>
          <w:sz w:val="24"/>
        </w:rPr>
        <w:t>участие в управлении  в порядке, определяемом настоящим   Уставом;</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заключение, изменение и расторжение трудового договора в порядке и на условиях в соответствии с законодательством Российской Федерации;</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предоставление ему работы, обусловленной трудовым договором;</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отдых, обеспечиваемый установлением нормальной продолжительности рабочего времени, предоставление еженедельных выходных дней, нерабочих праздничных дней, оплачиваемых ежегодных отпусков;</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полную достоверную информацию об условиях труда и требованиях охраны труда на рабочем месте;</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 xml:space="preserve">объединение, включая право на создание профессиональных союзов и вступление в </w:t>
      </w:r>
      <w:r w:rsidRPr="00C703A3">
        <w:rPr>
          <w:rFonts w:ascii="Times New Roman" w:hAnsi="Times New Roman"/>
          <w:sz w:val="24"/>
          <w:szCs w:val="24"/>
        </w:rPr>
        <w:lastRenderedPageBreak/>
        <w:t>них для защиты своих трудовых прав, свобод и законных интересов;</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защиту своих трудовых прав, свобод и законных интересов всеми не запрещенными законом способами;</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законодательством Российской Федерации;</w:t>
      </w:r>
    </w:p>
    <w:p w:rsidR="006D5A02" w:rsidRPr="00C703A3" w:rsidRDefault="006D5A02" w:rsidP="005F46AF">
      <w:pPr>
        <w:pStyle w:val="a6"/>
        <w:widowControl w:val="0"/>
        <w:numPr>
          <w:ilvl w:val="1"/>
          <w:numId w:val="9"/>
        </w:numPr>
        <w:shd w:val="clear" w:color="auto" w:fill="FFFFFF"/>
        <w:tabs>
          <w:tab w:val="left" w:pos="567"/>
        </w:tabs>
        <w:autoSpaceDE w:val="0"/>
        <w:spacing w:after="0" w:line="240" w:lineRule="auto"/>
        <w:ind w:left="0" w:firstLine="0"/>
        <w:jc w:val="both"/>
        <w:rPr>
          <w:rFonts w:ascii="Times New Roman" w:hAnsi="Times New Roman"/>
          <w:sz w:val="24"/>
          <w:szCs w:val="24"/>
        </w:rPr>
      </w:pPr>
      <w:r w:rsidRPr="00C703A3">
        <w:rPr>
          <w:rFonts w:ascii="Times New Roman" w:hAnsi="Times New Roman"/>
          <w:sz w:val="24"/>
          <w:szCs w:val="24"/>
        </w:rPr>
        <w:t>обязательное социальное страхование в случаях, предусмотренных федеральными законами.</w:t>
      </w:r>
    </w:p>
    <w:p w:rsidR="006D5A02" w:rsidRPr="00C703A3" w:rsidRDefault="006D5A02" w:rsidP="005F46AF">
      <w:pPr>
        <w:numPr>
          <w:ilvl w:val="1"/>
          <w:numId w:val="5"/>
        </w:numPr>
        <w:shd w:val="clear" w:color="auto" w:fill="FFFFFF"/>
        <w:tabs>
          <w:tab w:val="left" w:pos="567"/>
        </w:tabs>
        <w:ind w:left="0" w:hanging="567"/>
        <w:jc w:val="both"/>
        <w:rPr>
          <w:sz w:val="24"/>
        </w:rPr>
      </w:pPr>
      <w:r w:rsidRPr="00C703A3">
        <w:rPr>
          <w:sz w:val="24"/>
        </w:rPr>
        <w:t>Педагогические работники Школы имеют право:</w:t>
      </w:r>
    </w:p>
    <w:p w:rsidR="006D5A02" w:rsidRPr="00C703A3" w:rsidRDefault="006D5A02" w:rsidP="005F46AF">
      <w:pPr>
        <w:widowControl w:val="0"/>
        <w:numPr>
          <w:ilvl w:val="1"/>
          <w:numId w:val="10"/>
        </w:numPr>
        <w:tabs>
          <w:tab w:val="left" w:pos="567"/>
        </w:tabs>
        <w:autoSpaceDE w:val="0"/>
        <w:ind w:left="0" w:firstLine="0"/>
        <w:jc w:val="both"/>
        <w:rPr>
          <w:sz w:val="24"/>
        </w:rPr>
      </w:pPr>
      <w:r w:rsidRPr="00C703A3">
        <w:rPr>
          <w:sz w:val="24"/>
        </w:rPr>
        <w:t>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утверждённой Школой, методов оценки знаний обучающихся.  Выбор учебников и учебных пособий осуществляется в соответствии со списком учебников и учебных пособий, определённым Школой;</w:t>
      </w:r>
    </w:p>
    <w:p w:rsidR="006D5A02" w:rsidRPr="00C703A3" w:rsidRDefault="006D5A02" w:rsidP="005F46AF">
      <w:pPr>
        <w:pStyle w:val="a3"/>
        <w:numPr>
          <w:ilvl w:val="0"/>
          <w:numId w:val="10"/>
        </w:numPr>
        <w:spacing w:before="0" w:beforeAutospacing="0" w:after="0" w:afterAutospacing="0"/>
        <w:ind w:left="0"/>
        <w:jc w:val="both"/>
        <w:rPr>
          <w:color w:val="000000"/>
        </w:rPr>
      </w:pPr>
      <w:r w:rsidRPr="00C703A3">
        <w:rPr>
          <w:color w:val="000000"/>
        </w:rPr>
        <w:t>право на сокращенную продолжительность рабочего времени;</w:t>
      </w:r>
    </w:p>
    <w:p w:rsidR="009A6721" w:rsidRPr="00C703A3" w:rsidRDefault="006D5A02" w:rsidP="005F46AF">
      <w:pPr>
        <w:pStyle w:val="a3"/>
        <w:numPr>
          <w:ilvl w:val="0"/>
          <w:numId w:val="10"/>
        </w:numPr>
        <w:spacing w:before="0" w:beforeAutospacing="0" w:after="0" w:afterAutospacing="0"/>
        <w:ind w:left="0"/>
        <w:jc w:val="both"/>
        <w:rPr>
          <w:color w:val="000000"/>
        </w:rPr>
      </w:pPr>
      <w:r w:rsidRPr="00C703A3">
        <w:rPr>
          <w:color w:val="000000"/>
        </w:rPr>
        <w:t>право на дополнительное профессиональное образование по профилю педагогической деятельности не реже чем один раз в три года;</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право на досрочное назначение трудовой пенсии по старости в порядке, установленном законодательством Российской Федерации;</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lastRenderedPageBreak/>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D5A02" w:rsidRPr="00C703A3" w:rsidRDefault="006D5A02" w:rsidP="005F46AF">
      <w:pPr>
        <w:numPr>
          <w:ilvl w:val="0"/>
          <w:numId w:val="21"/>
        </w:numPr>
        <w:suppressAutoHyphens w:val="0"/>
        <w:ind w:left="0"/>
        <w:jc w:val="both"/>
        <w:rPr>
          <w:color w:val="000000"/>
          <w:sz w:val="24"/>
          <w:lang w:eastAsia="ru-RU"/>
        </w:rPr>
      </w:pPr>
      <w:r w:rsidRPr="00C703A3">
        <w:rPr>
          <w:color w:val="000000"/>
          <w:sz w:val="24"/>
          <w:lang w:eastAsia="ru-RU"/>
        </w:rPr>
        <w:t>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6D5A02" w:rsidRPr="00C703A3" w:rsidRDefault="006D5A02" w:rsidP="005F46AF">
      <w:pPr>
        <w:widowControl w:val="0"/>
        <w:numPr>
          <w:ilvl w:val="1"/>
          <w:numId w:val="26"/>
        </w:numPr>
        <w:tabs>
          <w:tab w:val="left" w:pos="567"/>
        </w:tabs>
        <w:autoSpaceDE w:val="0"/>
        <w:ind w:left="0" w:hanging="567"/>
        <w:jc w:val="both"/>
        <w:rPr>
          <w:rFonts w:eastAsia="Calibri"/>
          <w:sz w:val="24"/>
        </w:rPr>
      </w:pPr>
      <w:r w:rsidRPr="00C703A3">
        <w:rPr>
          <w:rFonts w:eastAsia="Calibri"/>
          <w:sz w:val="24"/>
        </w:rPr>
        <w:t>Педагогические работники обязаны:</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выполнять Устав  и правила внутреннего трудового распорядка;</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соблюдать педагогическую этику, соответствовать требованиям квалификационных характеристик;</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соблюдать и заботиться о защите прав и свобод обучающихся, уважать права родителей и иных законных их представителей;</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поддерживать дисциплину в Школе на основе уважения человеческого достоинства обучающихся;</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проходить периодические  бесплатные  медицинские обследования, которые  проводятся за счёт средств Учредителя;</w:t>
      </w:r>
    </w:p>
    <w:p w:rsidR="006D5A02" w:rsidRPr="00C703A3" w:rsidRDefault="006D5A02" w:rsidP="005F46AF">
      <w:pPr>
        <w:widowControl w:val="0"/>
        <w:numPr>
          <w:ilvl w:val="1"/>
          <w:numId w:val="17"/>
        </w:numPr>
        <w:tabs>
          <w:tab w:val="right" w:pos="-3402"/>
          <w:tab w:val="right" w:pos="567"/>
        </w:tabs>
        <w:autoSpaceDE w:val="0"/>
        <w:ind w:left="0"/>
        <w:jc w:val="both"/>
        <w:rPr>
          <w:sz w:val="24"/>
        </w:rPr>
      </w:pPr>
      <w:r w:rsidRPr="00C703A3">
        <w:rPr>
          <w:sz w:val="24"/>
        </w:rPr>
        <w:t>нести ответственность за жизнь и здоровье обучающихся;</w:t>
      </w:r>
    </w:p>
    <w:p w:rsidR="006D5A02" w:rsidRPr="00C703A3" w:rsidRDefault="006D5A02" w:rsidP="005F46AF">
      <w:pPr>
        <w:widowControl w:val="0"/>
        <w:numPr>
          <w:ilvl w:val="1"/>
          <w:numId w:val="17"/>
        </w:numPr>
        <w:tabs>
          <w:tab w:val="left" w:pos="567"/>
        </w:tabs>
        <w:autoSpaceDE w:val="0"/>
        <w:ind w:left="0"/>
        <w:jc w:val="both"/>
        <w:rPr>
          <w:rFonts w:eastAsia="Calibri"/>
          <w:sz w:val="24"/>
        </w:rPr>
      </w:pPr>
      <w:r w:rsidRPr="00C703A3">
        <w:rPr>
          <w:rFonts w:eastAsia="Calibri"/>
          <w:sz w:val="24"/>
        </w:rPr>
        <w:t>проходить аттестацию с целью подтверждения соответствия  занимаемой должности, за исключением педагогических работников, имеющих первую и высшую квалификационные категории, и педагогических работников, не подлежащих аттестации в соответствии с Порядком аттестации педагогических работников, утвержденным Министерством образования и науки Российской Федерации.</w:t>
      </w:r>
    </w:p>
    <w:p w:rsidR="006D5A02" w:rsidRPr="00C703A3" w:rsidRDefault="006D5A02" w:rsidP="005F46AF">
      <w:pPr>
        <w:jc w:val="both"/>
        <w:rPr>
          <w:sz w:val="24"/>
        </w:rPr>
      </w:pPr>
      <w:r w:rsidRPr="00C703A3">
        <w:rPr>
          <w:sz w:val="24"/>
        </w:rPr>
        <w:t>4.34. На педагогического работника с его согласия приказом заведующего  могут возлагаться функции классного руководителя по организации и координации воспитательной работы с обучающимися в классе.</w:t>
      </w:r>
    </w:p>
    <w:p w:rsidR="006D5A02" w:rsidRPr="00C703A3" w:rsidRDefault="006D5A02" w:rsidP="005F46AF">
      <w:pPr>
        <w:widowControl w:val="0"/>
        <w:tabs>
          <w:tab w:val="right" w:pos="-3402"/>
          <w:tab w:val="right" w:pos="567"/>
        </w:tabs>
        <w:autoSpaceDE w:val="0"/>
        <w:jc w:val="both"/>
        <w:rPr>
          <w:sz w:val="24"/>
        </w:rPr>
      </w:pPr>
      <w:r w:rsidRPr="00C703A3">
        <w:rPr>
          <w:rFonts w:eastAsia="Calibri"/>
          <w:sz w:val="24"/>
        </w:rPr>
        <w:t>4.37.</w:t>
      </w:r>
      <w:r w:rsidRPr="00C703A3">
        <w:rPr>
          <w:sz w:val="24"/>
        </w:rPr>
        <w:t>Объём учебной нагрузки (объём педагогической работы) педагогическим работникам устанавливается исходя из количества часов по учебному плану и программам, обеспеченности кадрами, других конкретных условий в Школе. Объём учебной нагрузки (объём педагогической работы)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объём учебной нагрузки (объём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w:t>
      </w:r>
    </w:p>
    <w:p w:rsidR="006D5A02" w:rsidRPr="00C703A3" w:rsidRDefault="006D5A02" w:rsidP="005F46AF">
      <w:pPr>
        <w:widowControl w:val="0"/>
        <w:tabs>
          <w:tab w:val="right" w:pos="-3402"/>
          <w:tab w:val="right" w:pos="567"/>
        </w:tabs>
        <w:autoSpaceDE w:val="0"/>
        <w:jc w:val="both"/>
        <w:rPr>
          <w:sz w:val="24"/>
        </w:rPr>
      </w:pPr>
      <w:r w:rsidRPr="00C703A3">
        <w:rPr>
          <w:sz w:val="24"/>
        </w:rPr>
        <w:t>4.38.Для педагогических работников Школы  устанавливается сокращенная продолжительность рабочего времени – не более 36 часов в неделю, норма часов преподавательской работы за ставку заработной платы (нормируемая часть педагогической работы)- 18 часов.</w:t>
      </w:r>
    </w:p>
    <w:p w:rsidR="006D5A02" w:rsidRPr="00C703A3" w:rsidRDefault="006D5A02" w:rsidP="005F46AF">
      <w:pPr>
        <w:widowControl w:val="0"/>
        <w:shd w:val="clear" w:color="auto" w:fill="FFFFFF"/>
        <w:tabs>
          <w:tab w:val="right" w:pos="-3402"/>
          <w:tab w:val="right" w:pos="567"/>
        </w:tabs>
        <w:autoSpaceDE w:val="0"/>
        <w:jc w:val="both"/>
        <w:rPr>
          <w:sz w:val="24"/>
        </w:rPr>
      </w:pPr>
      <w:r w:rsidRPr="00C703A3">
        <w:rPr>
          <w:sz w:val="24"/>
        </w:rPr>
        <w:lastRenderedPageBreak/>
        <w:t>4.39.Дисциплинарное  расследование нарушений педагогическим работником норм профессионального поведения и (или) Устава может быть проведено только при поступившей на него жалобе, поданной в письменной форме. Копия жалобы  должна быть передана данному педагогическому работнику.</w:t>
      </w:r>
    </w:p>
    <w:p w:rsidR="006D5A02" w:rsidRPr="00C703A3" w:rsidRDefault="006D5A02" w:rsidP="005F46AF">
      <w:pPr>
        <w:widowControl w:val="0"/>
        <w:tabs>
          <w:tab w:val="right" w:pos="-3402"/>
          <w:tab w:val="right" w:pos="567"/>
        </w:tabs>
        <w:autoSpaceDE w:val="0"/>
        <w:jc w:val="both"/>
        <w:rPr>
          <w:i/>
          <w:sz w:val="24"/>
        </w:rPr>
      </w:pPr>
      <w:r w:rsidRPr="00C703A3">
        <w:rPr>
          <w:sz w:val="24"/>
        </w:rPr>
        <w:t xml:space="preserve">4.40.Ход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w:t>
      </w:r>
      <w:r w:rsidRPr="00C703A3">
        <w:rPr>
          <w:i/>
          <w:sz w:val="24"/>
        </w:rPr>
        <w:t>деятельностью, или  при необходимости защиты интересов обучающихся.</w:t>
      </w:r>
    </w:p>
    <w:p w:rsidR="006D5A02" w:rsidRPr="00C703A3" w:rsidRDefault="006D5A02" w:rsidP="00C703A3">
      <w:pPr>
        <w:numPr>
          <w:ilvl w:val="0"/>
          <w:numId w:val="23"/>
        </w:numPr>
        <w:tabs>
          <w:tab w:val="right" w:pos="-3402"/>
          <w:tab w:val="right" w:pos="567"/>
        </w:tabs>
        <w:autoSpaceDE w:val="0"/>
        <w:ind w:left="0"/>
        <w:jc w:val="center"/>
        <w:rPr>
          <w:b/>
          <w:sz w:val="24"/>
        </w:rPr>
      </w:pPr>
      <w:r w:rsidRPr="00C703A3">
        <w:rPr>
          <w:b/>
          <w:sz w:val="24"/>
        </w:rPr>
        <w:t>Финансы и имущество Школы.</w:t>
      </w:r>
    </w:p>
    <w:p w:rsidR="006D5A02" w:rsidRPr="00C703A3" w:rsidRDefault="006D5A02" w:rsidP="005F46AF">
      <w:pPr>
        <w:widowControl w:val="0"/>
        <w:numPr>
          <w:ilvl w:val="1"/>
          <w:numId w:val="23"/>
        </w:numPr>
        <w:tabs>
          <w:tab w:val="right" w:pos="-3402"/>
          <w:tab w:val="right" w:pos="567"/>
        </w:tabs>
        <w:autoSpaceDE w:val="0"/>
        <w:ind w:left="0" w:hanging="567"/>
        <w:jc w:val="both"/>
        <w:rPr>
          <w:sz w:val="24"/>
        </w:rPr>
      </w:pPr>
      <w:r w:rsidRPr="00C703A3">
        <w:rPr>
          <w:sz w:val="24"/>
        </w:rPr>
        <w:t>Имущество Школы находится в муниципальной  собственности, отражается на самостоятельном балансе Школы и закреплено за ним на праве оперативного управления в соответствии с Гражданским кодексом Российской Федерации.</w:t>
      </w:r>
    </w:p>
    <w:p w:rsidR="006D5A02" w:rsidRPr="00C703A3" w:rsidRDefault="006D5A02" w:rsidP="005F46AF">
      <w:pPr>
        <w:tabs>
          <w:tab w:val="right" w:pos="-3402"/>
          <w:tab w:val="right" w:pos="567"/>
        </w:tabs>
        <w:autoSpaceDE w:val="0"/>
        <w:jc w:val="both"/>
        <w:rPr>
          <w:sz w:val="24"/>
        </w:rPr>
      </w:pPr>
      <w:r w:rsidRPr="00C703A3">
        <w:rPr>
          <w:sz w:val="24"/>
        </w:rPr>
        <w:t>Земельный участок, необходимый для выполнения Учреждением своих уставных целей, предоставляется ему на праве постоянного (бессрочного) пользования.</w:t>
      </w:r>
    </w:p>
    <w:p w:rsidR="006D5A02" w:rsidRPr="00C703A3" w:rsidRDefault="006D5A02" w:rsidP="005F46AF">
      <w:pPr>
        <w:widowControl w:val="0"/>
        <w:numPr>
          <w:ilvl w:val="1"/>
          <w:numId w:val="23"/>
        </w:numPr>
        <w:tabs>
          <w:tab w:val="right" w:pos="-3402"/>
          <w:tab w:val="right" w:pos="567"/>
        </w:tabs>
        <w:autoSpaceDE w:val="0"/>
        <w:ind w:left="0" w:hanging="567"/>
        <w:jc w:val="both"/>
        <w:rPr>
          <w:sz w:val="24"/>
        </w:rPr>
      </w:pPr>
      <w:r w:rsidRPr="00C703A3">
        <w:rPr>
          <w:sz w:val="24"/>
        </w:rPr>
        <w:t>Источниками формирования имущества Школы являются:</w:t>
      </w:r>
    </w:p>
    <w:p w:rsidR="006D5A02" w:rsidRPr="00C703A3" w:rsidRDefault="006D5A02" w:rsidP="005F46AF">
      <w:pPr>
        <w:widowControl w:val="0"/>
        <w:numPr>
          <w:ilvl w:val="0"/>
          <w:numId w:val="19"/>
        </w:numPr>
        <w:tabs>
          <w:tab w:val="left" w:pos="567"/>
        </w:tabs>
        <w:autoSpaceDE w:val="0"/>
        <w:ind w:left="0"/>
        <w:jc w:val="both"/>
        <w:rPr>
          <w:sz w:val="24"/>
        </w:rPr>
      </w:pPr>
      <w:r w:rsidRPr="00C703A3">
        <w:rPr>
          <w:sz w:val="24"/>
        </w:rPr>
        <w:t>собственные средства учредителя ;</w:t>
      </w:r>
    </w:p>
    <w:p w:rsidR="006D5A02" w:rsidRPr="00C703A3" w:rsidRDefault="006D5A02" w:rsidP="005F46AF">
      <w:pPr>
        <w:widowControl w:val="0"/>
        <w:numPr>
          <w:ilvl w:val="0"/>
          <w:numId w:val="19"/>
        </w:numPr>
        <w:tabs>
          <w:tab w:val="left" w:pos="567"/>
        </w:tabs>
        <w:autoSpaceDE w:val="0"/>
        <w:ind w:left="0"/>
        <w:jc w:val="both"/>
        <w:rPr>
          <w:sz w:val="24"/>
        </w:rPr>
      </w:pPr>
      <w:r w:rsidRPr="00C703A3">
        <w:rPr>
          <w:sz w:val="24"/>
        </w:rPr>
        <w:t>имущество, переданное общеобразовательной организации собственником (уполномоченным им органом);</w:t>
      </w:r>
    </w:p>
    <w:p w:rsidR="006D5A02" w:rsidRPr="00C703A3" w:rsidRDefault="006D5A02" w:rsidP="005F46AF">
      <w:pPr>
        <w:widowControl w:val="0"/>
        <w:numPr>
          <w:ilvl w:val="0"/>
          <w:numId w:val="19"/>
        </w:numPr>
        <w:tabs>
          <w:tab w:val="left" w:pos="567"/>
        </w:tabs>
        <w:autoSpaceDE w:val="0"/>
        <w:ind w:left="0"/>
        <w:jc w:val="both"/>
        <w:rPr>
          <w:sz w:val="24"/>
        </w:rPr>
      </w:pPr>
      <w:r w:rsidRPr="00C703A3">
        <w:rPr>
          <w:sz w:val="24"/>
        </w:rPr>
        <w:t>средства,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6D5A02" w:rsidRPr="00C703A3" w:rsidRDefault="006D5A02" w:rsidP="005F46AF">
      <w:pPr>
        <w:widowControl w:val="0"/>
        <w:numPr>
          <w:ilvl w:val="0"/>
          <w:numId w:val="19"/>
        </w:numPr>
        <w:tabs>
          <w:tab w:val="left" w:pos="567"/>
        </w:tabs>
        <w:autoSpaceDE w:val="0"/>
        <w:ind w:left="0"/>
        <w:jc w:val="both"/>
        <w:rPr>
          <w:sz w:val="24"/>
        </w:rPr>
      </w:pPr>
      <w:r w:rsidRPr="00C703A3">
        <w:rPr>
          <w:sz w:val="24"/>
        </w:rPr>
        <w:t>доход, полученный от реализации продукции и услуг, а  также от иных видов деятельности, осуществляемой самостоятельно</w:t>
      </w:r>
    </w:p>
    <w:p w:rsidR="006D5A02" w:rsidRPr="00C703A3" w:rsidRDefault="006D5A02" w:rsidP="005F46AF">
      <w:pPr>
        <w:widowControl w:val="0"/>
        <w:numPr>
          <w:ilvl w:val="0"/>
          <w:numId w:val="19"/>
        </w:numPr>
        <w:tabs>
          <w:tab w:val="left" w:pos="567"/>
        </w:tabs>
        <w:autoSpaceDE w:val="0"/>
        <w:ind w:left="0"/>
        <w:jc w:val="both"/>
        <w:rPr>
          <w:sz w:val="24"/>
        </w:rPr>
      </w:pPr>
      <w:r w:rsidRPr="00C703A3">
        <w:rPr>
          <w:sz w:val="24"/>
        </w:rPr>
        <w:t>другие источники в соответствии с законодательством Российской Федерации.</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Доходы от приносящей доходы деятельности Школы и приобретенное за счет этих доходов имущество поступают в самостоятельное распоряжение Школы. Порядок распоряжения имуществом, приобретаемым за счет доходов полученных от приносящей доходы деятельности, регламентируется Положением, утвержденным заведующим  Школой.</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владеет, пользуется имуществом, закрепленным за ним на праве оперативного управления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6D5A02" w:rsidRPr="00C703A3" w:rsidRDefault="006D5A02" w:rsidP="005F46AF">
      <w:pPr>
        <w:tabs>
          <w:tab w:val="left" w:pos="567"/>
        </w:tabs>
        <w:autoSpaceDE w:val="0"/>
        <w:jc w:val="both"/>
        <w:rPr>
          <w:sz w:val="24"/>
        </w:rPr>
      </w:pPr>
      <w:r w:rsidRPr="00C703A3">
        <w:rPr>
          <w:sz w:val="24"/>
        </w:rPr>
        <w:t>Школа без согласия собственника не вправе распоряжаться особо ценным движимым имуществом, закрепленным за ним собственником или приобретенным Школой за счет средств, выделенных ему Учредителем на приобретение такого имущества, а также недвижимым имуществом.</w:t>
      </w:r>
    </w:p>
    <w:p w:rsidR="006D5A02" w:rsidRPr="00C703A3" w:rsidRDefault="006D5A02" w:rsidP="005F46AF">
      <w:pPr>
        <w:tabs>
          <w:tab w:val="left" w:pos="567"/>
        </w:tabs>
        <w:autoSpaceDE w:val="0"/>
        <w:jc w:val="both"/>
        <w:rPr>
          <w:sz w:val="24"/>
        </w:rPr>
      </w:pPr>
      <w:r w:rsidRPr="00C703A3">
        <w:rPr>
          <w:sz w:val="24"/>
        </w:rPr>
        <w:t>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определяются Учредителем.</w:t>
      </w:r>
    </w:p>
    <w:p w:rsidR="006D5A02" w:rsidRPr="00C703A3" w:rsidRDefault="006D5A02" w:rsidP="005F46AF">
      <w:pPr>
        <w:tabs>
          <w:tab w:val="left" w:pos="567"/>
        </w:tabs>
        <w:autoSpaceDE w:val="0"/>
        <w:jc w:val="both"/>
        <w:rPr>
          <w:sz w:val="24"/>
        </w:rPr>
      </w:pPr>
      <w:r w:rsidRPr="00C703A3">
        <w:rPr>
          <w:sz w:val="24"/>
        </w:rPr>
        <w:t>Перечни особо ценного движимого имущества определяются Учредителем.</w:t>
      </w:r>
    </w:p>
    <w:p w:rsidR="006D5A02" w:rsidRPr="00C703A3" w:rsidRDefault="006D5A02" w:rsidP="005F46AF">
      <w:pPr>
        <w:tabs>
          <w:tab w:val="left" w:pos="567"/>
        </w:tabs>
        <w:autoSpaceDE w:val="0"/>
        <w:jc w:val="both"/>
        <w:rPr>
          <w:sz w:val="24"/>
        </w:rPr>
      </w:pPr>
      <w:r w:rsidRPr="00C703A3">
        <w:rPr>
          <w:sz w:val="24"/>
        </w:rPr>
        <w:t>Остальным находящимся на праве оперативного управления имуществом Школа вправе распоряжаться самостоятельно, за исключением случаев предусмотренных действующим законодательством.</w:t>
      </w:r>
    </w:p>
    <w:p w:rsidR="006D5A02" w:rsidRPr="00C703A3" w:rsidRDefault="006D5A02" w:rsidP="005F46AF">
      <w:pPr>
        <w:tabs>
          <w:tab w:val="left" w:pos="567"/>
        </w:tabs>
        <w:autoSpaceDE w:val="0"/>
        <w:jc w:val="both"/>
        <w:rPr>
          <w:sz w:val="24"/>
        </w:rPr>
      </w:pPr>
      <w:r w:rsidRPr="00C703A3">
        <w:rPr>
          <w:sz w:val="24"/>
        </w:rPr>
        <w:t>Крупная сделка может быть совершена Школой только с предварительного согласия Учредителя. Сделка, в совершении которой имеется заинтересованность, должна быть одобрена Учредителем.</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Учредитель вправе изъять излишнее, неиспользуемое или используемое не по назначению имущество, закрепленное за Школой либо приобретенное Школой за счет средств, выделенных ему Учредителем на приобретение этого имущества.</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 xml:space="preserve">Школа обязана эффективно использовать имущество, закрепленное за ним на праве </w:t>
      </w:r>
      <w:r w:rsidRPr="00C703A3">
        <w:rPr>
          <w:sz w:val="24"/>
        </w:rPr>
        <w:lastRenderedPageBreak/>
        <w:t>оперативного управления, обеспечивать его сохранность,  надлежащий учет и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вправе с согласия Учредителя передавать некоммерческим организациям в качестве их учредителя или участника денежные средства  и иное имущество, а также вносить имущество в уставный (складочный) капитал хозяйственных обществ или иным образом передавать им это имущество в качестве их учредителя или участника, за исключением особо ценного движимого имущества, закрепленного за ним собственником или приобретенного Школой за счет средств, выделенных ему Учредителем на приобретение такого имущества, а также недвижимого имущества.</w:t>
      </w:r>
    </w:p>
    <w:p w:rsidR="006D5A02" w:rsidRPr="00C703A3" w:rsidRDefault="006D5A02" w:rsidP="005F46AF">
      <w:pPr>
        <w:widowControl w:val="0"/>
        <w:numPr>
          <w:ilvl w:val="1"/>
          <w:numId w:val="23"/>
        </w:numPr>
        <w:tabs>
          <w:tab w:val="left" w:pos="567"/>
        </w:tabs>
        <w:autoSpaceDE w:val="0"/>
        <w:ind w:left="0" w:hanging="567"/>
        <w:jc w:val="both"/>
        <w:rPr>
          <w:color w:val="000000"/>
          <w:sz w:val="24"/>
        </w:rPr>
      </w:pPr>
      <w:r w:rsidRPr="00C703A3">
        <w:rPr>
          <w:color w:val="000000"/>
          <w:sz w:val="24"/>
        </w:rPr>
        <w:t xml:space="preserve">В случае сдачи в аренду с согласия Учредителя недвижимого имущества и особо ценного движимого имущества, закрепленного за </w:t>
      </w:r>
      <w:r w:rsidRPr="00C703A3">
        <w:rPr>
          <w:sz w:val="24"/>
        </w:rPr>
        <w:t>Школой</w:t>
      </w:r>
      <w:r w:rsidRPr="00C703A3">
        <w:rPr>
          <w:color w:val="000000"/>
          <w:sz w:val="24"/>
        </w:rPr>
        <w:t xml:space="preserve"> Учредителем или приобретенного </w:t>
      </w:r>
      <w:r w:rsidRPr="00C703A3">
        <w:rPr>
          <w:sz w:val="24"/>
        </w:rPr>
        <w:t>Школой</w:t>
      </w:r>
      <w:r w:rsidRPr="00C703A3">
        <w:rPr>
          <w:color w:val="000000"/>
          <w:sz w:val="24"/>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D5A02" w:rsidRPr="00C703A3" w:rsidRDefault="006D5A02" w:rsidP="005F46AF">
      <w:pPr>
        <w:widowControl w:val="0"/>
        <w:numPr>
          <w:ilvl w:val="1"/>
          <w:numId w:val="23"/>
        </w:numPr>
        <w:tabs>
          <w:tab w:val="left" w:pos="567"/>
        </w:tabs>
        <w:autoSpaceDE w:val="0"/>
        <w:ind w:left="0" w:hanging="567"/>
        <w:jc w:val="both"/>
        <w:rPr>
          <w:color w:val="000000"/>
          <w:sz w:val="24"/>
        </w:rPr>
      </w:pPr>
      <w:r w:rsidRPr="00C703A3">
        <w:rPr>
          <w:sz w:val="24"/>
        </w:rPr>
        <w:t>Школа</w:t>
      </w:r>
      <w:r w:rsidRPr="00C703A3">
        <w:rPr>
          <w:color w:val="000000"/>
          <w:sz w:val="24"/>
        </w:rPr>
        <w:t xml:space="preserve"> организует свою деятельность в соответствии с планом финансово-хозяйственной деятельности и муниципальным заданием Учредителя.</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 xml:space="preserve">Финансовое обеспечение выполнения муниципального задания Школой осуществляется на основе муниципальных нормативов финансового обеспечения образовательной деятельности. Данные нормативы определяются по типу и  </w:t>
      </w:r>
      <w:r w:rsidR="000A588A" w:rsidRPr="00C703A3">
        <w:rPr>
          <w:sz w:val="24"/>
        </w:rPr>
        <w:t>виду образовательной</w:t>
      </w:r>
      <w:r w:rsidR="006B6C7E" w:rsidRPr="00C703A3">
        <w:rPr>
          <w:sz w:val="24"/>
        </w:rPr>
        <w:t xml:space="preserve"> организации</w:t>
      </w:r>
      <w:r w:rsidRPr="00C703A3">
        <w:rPr>
          <w:sz w:val="24"/>
        </w:rPr>
        <w:t>, уровню образовательной программы в расчете на одного обучающегося, а также на иной основе.</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Для малокомплектного образовательного учреждения при определении норматива финансового обеспечения учитываются затраты,  не зависящие от количества учащихся.</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Нормативы финансового обеспечения образовательной деятельности Школы  устанавливаются органами местного самоуправления за счет средств местного бюджета (за исключением субвенций, предоставляемых из бюджетов субъектов Российской Федерации).</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вправе оказывать населению, предприятиям, 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 и не финансируемые за счет средств бюджета.</w:t>
      </w:r>
    </w:p>
    <w:p w:rsidR="006D5A02" w:rsidRPr="00C703A3" w:rsidRDefault="006D5A02" w:rsidP="005F46AF">
      <w:pPr>
        <w:numPr>
          <w:ilvl w:val="1"/>
          <w:numId w:val="23"/>
        </w:numPr>
        <w:shd w:val="clear" w:color="auto" w:fill="FFFFFF"/>
        <w:tabs>
          <w:tab w:val="left" w:pos="567"/>
        </w:tabs>
        <w:autoSpaceDE w:val="0"/>
        <w:ind w:left="0" w:hanging="567"/>
        <w:jc w:val="both"/>
        <w:rPr>
          <w:rFonts w:eastAsia="Arial"/>
          <w:color w:val="000000"/>
          <w:sz w:val="24"/>
        </w:rPr>
      </w:pPr>
      <w:r w:rsidRPr="00C703A3">
        <w:rPr>
          <w:rFonts w:eastAsia="Arial"/>
          <w:color w:val="000000"/>
          <w:sz w:val="24"/>
        </w:rPr>
        <w:t>Платные дополнительные образовательные услуги оказываются Учреждением на договорной основе.  Порядок их предоставления регламентируется Положением об оказании платных дополнительных образовательных услуг, утвержденным директором Учреждения.</w:t>
      </w:r>
    </w:p>
    <w:p w:rsidR="006D5A02" w:rsidRPr="00C703A3" w:rsidRDefault="006D5A02" w:rsidP="005F46AF">
      <w:pPr>
        <w:widowControl w:val="0"/>
        <w:numPr>
          <w:ilvl w:val="1"/>
          <w:numId w:val="23"/>
        </w:numPr>
        <w:shd w:val="clear" w:color="auto" w:fill="FFFFFF"/>
        <w:tabs>
          <w:tab w:val="left" w:pos="567"/>
        </w:tabs>
        <w:autoSpaceDE w:val="0"/>
        <w:ind w:left="0" w:hanging="567"/>
        <w:jc w:val="both"/>
        <w:rPr>
          <w:sz w:val="24"/>
        </w:rPr>
      </w:pPr>
      <w:r w:rsidRPr="00C703A3">
        <w:rPr>
          <w:sz w:val="24"/>
        </w:rPr>
        <w:t>Платные дополнительные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Школа вправе оспорить указанное действие Учредителя в суде.</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вправе вести приносящую доход деятельность, предусмотренную его Уставом постольку, поскольку это служит достижению целей, ради которых они созданы, и соответствует указанным целям, и если эта деятельность не противоречит законодательству Российской Федерации.</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не вправе совершать сделки, возможными последствиями которых является отчуждение или обременение имущества, закрепленного за Школой, или имущества, приобретаемого за счет средств, выделенных Школе Учредителем за исключением случаев, если совершение таких сделок допускается федеральными законами.</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lastRenderedPageBreak/>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Школа осуществляет свою деятельность в соответствии с настоящим Уставом и действующим законодательством.</w:t>
      </w:r>
    </w:p>
    <w:p w:rsidR="006D5A02" w:rsidRPr="00C703A3" w:rsidRDefault="006D5A02" w:rsidP="005F46AF">
      <w:pPr>
        <w:widowControl w:val="0"/>
        <w:jc w:val="both"/>
        <w:rPr>
          <w:sz w:val="24"/>
        </w:rPr>
      </w:pPr>
      <w:r w:rsidRPr="00C703A3">
        <w:rPr>
          <w:sz w:val="24"/>
        </w:rPr>
        <w:t>5.21. Школа взаимодействует с другими предприятиями, организациями и гражданами во всех сферах хозяйственной деятельности на основе договоров, соглашений, контрактов в порядке, установленном действующим законодательством Российской Федерации.</w:t>
      </w:r>
    </w:p>
    <w:p w:rsidR="006D5A02" w:rsidRPr="00C703A3" w:rsidRDefault="006D5A02" w:rsidP="005F46AF">
      <w:pPr>
        <w:widowControl w:val="0"/>
        <w:jc w:val="both"/>
        <w:rPr>
          <w:rFonts w:eastAsia="Calibri"/>
          <w:sz w:val="24"/>
        </w:rPr>
      </w:pPr>
      <w:r w:rsidRPr="00C703A3">
        <w:rPr>
          <w:rFonts w:eastAsia="Calibri"/>
          <w:sz w:val="24"/>
        </w:rPr>
        <w:t>5.22.Школа обязана:</w:t>
      </w:r>
    </w:p>
    <w:p w:rsidR="006D5A02" w:rsidRPr="00C703A3" w:rsidRDefault="006D5A02" w:rsidP="005F46AF">
      <w:pPr>
        <w:widowControl w:val="0"/>
        <w:numPr>
          <w:ilvl w:val="0"/>
          <w:numId w:val="20"/>
        </w:numPr>
        <w:tabs>
          <w:tab w:val="left" w:pos="567"/>
        </w:tabs>
        <w:ind w:left="0"/>
        <w:jc w:val="both"/>
        <w:rPr>
          <w:sz w:val="24"/>
        </w:rPr>
      </w:pPr>
      <w:r w:rsidRPr="00C703A3">
        <w:rPr>
          <w:sz w:val="24"/>
        </w:rPr>
        <w:t>вести бухгалтерскую и статистическую отчетность в установленном  порядке, представлять информацию о своей деятельности органам государственной статистики, налоговым органам и иным лицам в соответствии с законодательством Российской Федерации, отчитываться о результатах деятельности в порядке и сроки, установленные Учредителем, в пределах, установленных законодательством Российской Федерации и Республики Хакасия;</w:t>
      </w:r>
    </w:p>
    <w:p w:rsidR="006D5A02" w:rsidRPr="00C703A3" w:rsidRDefault="006D5A02" w:rsidP="005F46AF">
      <w:pPr>
        <w:widowControl w:val="0"/>
        <w:numPr>
          <w:ilvl w:val="0"/>
          <w:numId w:val="20"/>
        </w:numPr>
        <w:tabs>
          <w:tab w:val="left" w:pos="567"/>
        </w:tabs>
        <w:ind w:left="0"/>
        <w:jc w:val="both"/>
        <w:rPr>
          <w:sz w:val="24"/>
        </w:rPr>
      </w:pPr>
      <w:r w:rsidRPr="00C703A3">
        <w:rPr>
          <w:sz w:val="24"/>
        </w:rPr>
        <w:t>обеспечивать выполнение муниципального задания в целях обеспечения реализации предусмотренных законодательством Российской Федерации полномочий Учредителя;</w:t>
      </w:r>
    </w:p>
    <w:p w:rsidR="006D5A02" w:rsidRPr="00C703A3" w:rsidRDefault="006D5A02" w:rsidP="005F46AF">
      <w:pPr>
        <w:widowControl w:val="0"/>
        <w:numPr>
          <w:ilvl w:val="0"/>
          <w:numId w:val="20"/>
        </w:numPr>
        <w:tabs>
          <w:tab w:val="left" w:pos="567"/>
        </w:tabs>
        <w:ind w:left="0"/>
        <w:jc w:val="both"/>
        <w:rPr>
          <w:sz w:val="24"/>
        </w:rPr>
      </w:pPr>
      <w:r w:rsidRPr="00C703A3">
        <w:rPr>
          <w:sz w:val="24"/>
        </w:rPr>
        <w:t>нести ответственность в соответствии с законодательством Российской Федерации за нарушение договорных и налоговых обязательств, качество работ и услуг;</w:t>
      </w:r>
    </w:p>
    <w:p w:rsidR="006D5A02" w:rsidRPr="00C703A3" w:rsidRDefault="006D5A02" w:rsidP="005F46AF">
      <w:pPr>
        <w:widowControl w:val="0"/>
        <w:numPr>
          <w:ilvl w:val="0"/>
          <w:numId w:val="20"/>
        </w:numPr>
        <w:tabs>
          <w:tab w:val="left" w:pos="567"/>
        </w:tabs>
        <w:ind w:left="0"/>
        <w:jc w:val="both"/>
        <w:rPr>
          <w:sz w:val="24"/>
        </w:rPr>
      </w:pPr>
      <w:r w:rsidRPr="00C703A3">
        <w:rPr>
          <w:sz w:val="24"/>
        </w:rPr>
        <w:t>обеспечивать выполнение мероприятий по энергосбережению, гражданской обороне, противопожарной безопасности и мобилизационной подготовке;</w:t>
      </w:r>
    </w:p>
    <w:p w:rsidR="006D5A02" w:rsidRPr="00C703A3" w:rsidRDefault="006D5A02" w:rsidP="005F46AF">
      <w:pPr>
        <w:widowControl w:val="0"/>
        <w:numPr>
          <w:ilvl w:val="0"/>
          <w:numId w:val="20"/>
        </w:numPr>
        <w:tabs>
          <w:tab w:val="left" w:pos="567"/>
        </w:tabs>
        <w:ind w:left="0"/>
        <w:jc w:val="both"/>
        <w:rPr>
          <w:sz w:val="24"/>
        </w:rPr>
      </w:pPr>
      <w:r w:rsidRPr="00C703A3">
        <w:rPr>
          <w:sz w:val="24"/>
        </w:rPr>
        <w:t>обеспечивать защиту информации конфиденциального характера (включая персональные данные),  учет и сохранность документов постоянного хранения и по личному составу и своевременную передачу их  на государственное хранение при ликвидации или реорганизации Школы;</w:t>
      </w:r>
    </w:p>
    <w:p w:rsidR="006D5A02" w:rsidRPr="00C703A3" w:rsidRDefault="006D5A02" w:rsidP="005F46AF">
      <w:pPr>
        <w:widowControl w:val="0"/>
        <w:numPr>
          <w:ilvl w:val="0"/>
          <w:numId w:val="20"/>
        </w:numPr>
        <w:tabs>
          <w:tab w:val="left" w:pos="567"/>
        </w:tabs>
        <w:ind w:left="0"/>
        <w:jc w:val="both"/>
        <w:rPr>
          <w:sz w:val="24"/>
        </w:rPr>
      </w:pPr>
      <w:r w:rsidRPr="00C703A3">
        <w:rPr>
          <w:sz w:val="24"/>
        </w:rPr>
        <w:t>оплачивать труд работников  с соблюдением гарантий, установленных трудовым законодательством;</w:t>
      </w:r>
    </w:p>
    <w:p w:rsidR="006D5A02" w:rsidRPr="00C703A3" w:rsidRDefault="006D5A02" w:rsidP="005F46AF">
      <w:pPr>
        <w:widowControl w:val="0"/>
        <w:numPr>
          <w:ilvl w:val="0"/>
          <w:numId w:val="20"/>
        </w:numPr>
        <w:tabs>
          <w:tab w:val="left" w:pos="567"/>
        </w:tabs>
        <w:autoSpaceDE w:val="0"/>
        <w:ind w:left="0"/>
        <w:jc w:val="both"/>
        <w:rPr>
          <w:sz w:val="24"/>
        </w:rPr>
      </w:pPr>
      <w:r w:rsidRPr="00C703A3">
        <w:rPr>
          <w:sz w:val="24"/>
        </w:rPr>
        <w:t>обеспечивать в установленном порядке открытость и доступность документов, предусмотренных Федеральным законом от 12 января 1996 года № 7-ФЗ «О некоммерческих организациях» с учетом требований законодательства Российской Федерации о защите государственной тайны.</w:t>
      </w:r>
    </w:p>
    <w:p w:rsidR="00524F77" w:rsidRPr="00C703A3" w:rsidRDefault="00524F77" w:rsidP="00524F77">
      <w:pPr>
        <w:widowControl w:val="0"/>
        <w:tabs>
          <w:tab w:val="left" w:pos="567"/>
        </w:tabs>
        <w:autoSpaceDE w:val="0"/>
        <w:jc w:val="both"/>
        <w:rPr>
          <w:sz w:val="24"/>
        </w:rPr>
      </w:pPr>
    </w:p>
    <w:p w:rsidR="006D5A02" w:rsidRPr="00C703A3" w:rsidRDefault="006D5A02" w:rsidP="00C703A3">
      <w:pPr>
        <w:widowControl w:val="0"/>
        <w:numPr>
          <w:ilvl w:val="0"/>
          <w:numId w:val="23"/>
        </w:numPr>
        <w:tabs>
          <w:tab w:val="left" w:pos="567"/>
        </w:tabs>
        <w:autoSpaceDE w:val="0"/>
        <w:ind w:left="0" w:hanging="567"/>
        <w:jc w:val="center"/>
        <w:rPr>
          <w:b/>
          <w:sz w:val="24"/>
        </w:rPr>
      </w:pPr>
      <w:r w:rsidRPr="00C703A3">
        <w:rPr>
          <w:b/>
          <w:sz w:val="24"/>
        </w:rPr>
        <w:t>Управление Школой.</w:t>
      </w:r>
    </w:p>
    <w:p w:rsidR="006D5A02" w:rsidRPr="00C703A3" w:rsidRDefault="006D5A02" w:rsidP="005F46AF">
      <w:pPr>
        <w:widowControl w:val="0"/>
        <w:numPr>
          <w:ilvl w:val="1"/>
          <w:numId w:val="23"/>
        </w:numPr>
        <w:tabs>
          <w:tab w:val="left" w:pos="567"/>
        </w:tabs>
        <w:autoSpaceDE w:val="0"/>
        <w:ind w:left="0" w:hanging="567"/>
        <w:jc w:val="both"/>
        <w:rPr>
          <w:color w:val="FF0000"/>
          <w:sz w:val="24"/>
        </w:rPr>
      </w:pPr>
      <w:r w:rsidRPr="00C703A3">
        <w:rPr>
          <w:sz w:val="24"/>
        </w:rPr>
        <w:t>Школа находится в ведомственном подчинении Управления образования администрации  Боградского района (Учредитель).</w:t>
      </w:r>
    </w:p>
    <w:p w:rsidR="006D5A02" w:rsidRPr="00C703A3" w:rsidRDefault="006D5A02" w:rsidP="005F46AF">
      <w:pPr>
        <w:widowControl w:val="0"/>
        <w:numPr>
          <w:ilvl w:val="1"/>
          <w:numId w:val="23"/>
        </w:numPr>
        <w:tabs>
          <w:tab w:val="left" w:pos="567"/>
        </w:tabs>
        <w:autoSpaceDE w:val="0"/>
        <w:ind w:left="0" w:hanging="567"/>
        <w:jc w:val="both"/>
        <w:rPr>
          <w:sz w:val="24"/>
        </w:rPr>
      </w:pPr>
      <w:r w:rsidRPr="00C703A3">
        <w:rPr>
          <w:sz w:val="24"/>
        </w:rPr>
        <w:t>К компетенции Учредителя относятся:</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утверждение Устава, внесение изменений и дополнений в Устав;</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принятие решения о реорганизации, ликвидации и изменении типа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назначение и освоб</w:t>
      </w:r>
      <w:r w:rsidR="00DF185D" w:rsidRPr="00C703A3">
        <w:rPr>
          <w:rFonts w:eastAsia="Arial"/>
          <w:sz w:val="24"/>
        </w:rPr>
        <w:t>ождение от должности заведующего</w:t>
      </w:r>
      <w:r w:rsidRPr="00C703A3">
        <w:rPr>
          <w:rFonts w:eastAsia="Arial"/>
          <w:sz w:val="24"/>
        </w:rPr>
        <w:t xml:space="preserve">  Школой;</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определение приоритетных направлений деятельности Школы;</w:t>
      </w:r>
    </w:p>
    <w:p w:rsidR="006D5A02" w:rsidRPr="00C703A3" w:rsidRDefault="006D5A02" w:rsidP="005F46AF">
      <w:pPr>
        <w:numPr>
          <w:ilvl w:val="0"/>
          <w:numId w:val="13"/>
        </w:numPr>
        <w:shd w:val="clear" w:color="auto" w:fill="FFFFFF"/>
        <w:tabs>
          <w:tab w:val="left" w:pos="567"/>
        </w:tabs>
        <w:autoSpaceDE w:val="0"/>
        <w:ind w:left="0" w:firstLine="0"/>
        <w:jc w:val="both"/>
        <w:rPr>
          <w:rFonts w:eastAsia="Arial"/>
          <w:sz w:val="24"/>
        </w:rPr>
      </w:pPr>
      <w:r w:rsidRPr="00C703A3">
        <w:rPr>
          <w:rFonts w:eastAsia="Arial"/>
          <w:sz w:val="24"/>
        </w:rPr>
        <w:t>формирование и утверждение муниципального задания Школе;</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согласование плана финансово-хозяйственной деятельности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соглас</w:t>
      </w:r>
      <w:r w:rsidR="00DF185D" w:rsidRPr="00C703A3">
        <w:rPr>
          <w:rFonts w:eastAsia="Arial"/>
          <w:sz w:val="24"/>
        </w:rPr>
        <w:t xml:space="preserve">ование  отчетов о деятельности </w:t>
      </w:r>
      <w:r w:rsidRPr="00C703A3">
        <w:rPr>
          <w:rFonts w:eastAsia="Arial"/>
          <w:sz w:val="24"/>
        </w:rPr>
        <w:t xml:space="preserve"> Школы, об исполнении плана его финансово-хозяйственной деятельности, годовой бухгалтерской отчетности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согласование создания и ликвидации филиалов и представительств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определение основных принципов формирования и использования имущества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закрепление за Школой имущества на праве оперативного управления;</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согласование сделок по распоряжению особо ценным движимым имуществом, закрепленным собственником или приобретенным Школой за счет средств, выделенных ему Учредителем на приобретение такого имущества, а также недвижимым имуществом;</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lastRenderedPageBreak/>
        <w:t>согласование сделок с имуществом, находящимся на праве оперативного управления, которым Школа вправе распоряжаться самостоятельно, в случаях предусмотренных действующим законодательством;</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согласование отчета об использовании имущества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принятие решения об изъятии излишнего, неиспользуемого или используемого не по назначению имущества, закрепленного за Школой;</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принятие решения о дальнейшем использовании имущества, оставшегося после ликвидации  Школы;</w:t>
      </w:r>
    </w:p>
    <w:p w:rsidR="006D5A02" w:rsidRPr="00C703A3" w:rsidRDefault="006D5A02" w:rsidP="005F46AF">
      <w:pPr>
        <w:numPr>
          <w:ilvl w:val="0"/>
          <w:numId w:val="13"/>
        </w:numPr>
        <w:tabs>
          <w:tab w:val="left" w:pos="567"/>
        </w:tabs>
        <w:autoSpaceDE w:val="0"/>
        <w:ind w:left="0" w:firstLine="0"/>
        <w:jc w:val="both"/>
        <w:rPr>
          <w:rFonts w:eastAsia="Arial"/>
          <w:sz w:val="24"/>
        </w:rPr>
      </w:pPr>
      <w:r w:rsidRPr="00C703A3">
        <w:rPr>
          <w:rFonts w:eastAsia="Arial"/>
          <w:sz w:val="24"/>
        </w:rPr>
        <w:t>осуществление контроля за деятельностью Школы в рамках своей компетенции в порядке, определенном законодательством Российской Федерации;</w:t>
      </w:r>
    </w:p>
    <w:p w:rsidR="006D5A02" w:rsidRPr="00C703A3" w:rsidRDefault="006D5A02" w:rsidP="005F46AF">
      <w:pPr>
        <w:widowControl w:val="0"/>
        <w:numPr>
          <w:ilvl w:val="0"/>
          <w:numId w:val="13"/>
        </w:numPr>
        <w:shd w:val="clear" w:color="auto" w:fill="FFFFFF"/>
        <w:tabs>
          <w:tab w:val="left" w:pos="567"/>
        </w:tabs>
        <w:autoSpaceDE w:val="0"/>
        <w:ind w:left="0" w:firstLine="0"/>
        <w:jc w:val="both"/>
        <w:rPr>
          <w:rFonts w:eastAsia="Calibri"/>
          <w:sz w:val="24"/>
        </w:rPr>
      </w:pPr>
      <w:r w:rsidRPr="00C703A3">
        <w:rPr>
          <w:rFonts w:eastAsia="Calibri"/>
          <w:sz w:val="24"/>
        </w:rPr>
        <w:t>определяет перечень особо ценного движимого имущества;</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согласовывает  совершение крупных сделок;</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принимает решение об одобрении сделок с заинтересованностью;</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устанавливает порядок определения платы за услуги и работы, которые относятся к основным видам деятельности Школы, но оказываются сверх муниципального задания;</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согласовывает внесение недвижимого и особо ценного движимого имущества в уставной капитал других юридических лиц;</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осуществляет финансирование муниципального задания;</w:t>
      </w:r>
    </w:p>
    <w:p w:rsidR="006D5A02" w:rsidRPr="00C703A3" w:rsidRDefault="006D5A02" w:rsidP="005F46AF">
      <w:pPr>
        <w:widowControl w:val="0"/>
        <w:numPr>
          <w:ilvl w:val="0"/>
          <w:numId w:val="13"/>
        </w:numPr>
        <w:tabs>
          <w:tab w:val="left" w:pos="567"/>
        </w:tabs>
        <w:autoSpaceDE w:val="0"/>
        <w:ind w:left="0" w:firstLine="0"/>
        <w:jc w:val="both"/>
        <w:rPr>
          <w:rFonts w:eastAsia="Calibri"/>
          <w:sz w:val="24"/>
        </w:rPr>
      </w:pPr>
      <w:r w:rsidRPr="00C703A3">
        <w:rPr>
          <w:rFonts w:eastAsia="Calibri"/>
          <w:sz w:val="24"/>
        </w:rPr>
        <w:t>определяет предельно допустимую просроченную кредиторскую задолженность, в случае превышения которой может быть, расторгнут труд</w:t>
      </w:r>
      <w:r w:rsidR="00DF185D" w:rsidRPr="00C703A3">
        <w:rPr>
          <w:rFonts w:eastAsia="Calibri"/>
          <w:sz w:val="24"/>
        </w:rPr>
        <w:t>овой договор с заведующим  Школой</w:t>
      </w:r>
      <w:r w:rsidRPr="00C703A3">
        <w:rPr>
          <w:rFonts w:eastAsia="Calibri"/>
          <w:sz w:val="24"/>
        </w:rPr>
        <w:t>.</w:t>
      </w:r>
    </w:p>
    <w:p w:rsidR="006D5A02" w:rsidRPr="00C703A3" w:rsidRDefault="006D5A02" w:rsidP="005F46AF">
      <w:pPr>
        <w:widowControl w:val="0"/>
        <w:numPr>
          <w:ilvl w:val="1"/>
          <w:numId w:val="23"/>
        </w:numPr>
        <w:tabs>
          <w:tab w:val="left" w:pos="567"/>
        </w:tabs>
        <w:autoSpaceDE w:val="0"/>
        <w:ind w:left="0" w:hanging="567"/>
        <w:jc w:val="both"/>
        <w:rPr>
          <w:color w:val="FF0000"/>
          <w:sz w:val="24"/>
        </w:rPr>
      </w:pPr>
      <w:r w:rsidRPr="00C703A3">
        <w:rPr>
          <w:sz w:val="24"/>
        </w:rPr>
        <w:t>Управление Школой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6D5A02" w:rsidRPr="00C703A3" w:rsidRDefault="006D5A02" w:rsidP="005F46AF">
      <w:pPr>
        <w:numPr>
          <w:ilvl w:val="1"/>
          <w:numId w:val="23"/>
        </w:numPr>
        <w:tabs>
          <w:tab w:val="left" w:pos="567"/>
        </w:tabs>
        <w:autoSpaceDE w:val="0"/>
        <w:ind w:left="0" w:hanging="567"/>
        <w:jc w:val="both"/>
        <w:rPr>
          <w:rFonts w:eastAsia="Arial"/>
          <w:sz w:val="24"/>
        </w:rPr>
      </w:pPr>
      <w:r w:rsidRPr="00C703A3">
        <w:rPr>
          <w:rFonts w:eastAsia="Arial"/>
          <w:sz w:val="24"/>
        </w:rPr>
        <w:t>Непосредственное управление</w:t>
      </w:r>
      <w:r w:rsidR="00DF185D" w:rsidRPr="00C703A3">
        <w:rPr>
          <w:rFonts w:eastAsia="Arial"/>
          <w:sz w:val="24"/>
        </w:rPr>
        <w:t xml:space="preserve"> Школой осуществляет заведующий Школой</w:t>
      </w:r>
      <w:r w:rsidRPr="00C703A3">
        <w:rPr>
          <w:rFonts w:eastAsia="Arial"/>
          <w:sz w:val="24"/>
        </w:rPr>
        <w:t>. Заведующий действует на принципах единоначалия, назначается и освобождается от должности Учредителем Школы в соответствии с действующим законодательством и  заключенным трудовым договором.</w:t>
      </w:r>
    </w:p>
    <w:p w:rsidR="006D5A02" w:rsidRPr="00C703A3" w:rsidRDefault="006D5A02" w:rsidP="005F46AF">
      <w:pPr>
        <w:widowControl w:val="0"/>
        <w:numPr>
          <w:ilvl w:val="1"/>
          <w:numId w:val="23"/>
        </w:numPr>
        <w:tabs>
          <w:tab w:val="left" w:pos="567"/>
        </w:tabs>
        <w:autoSpaceDE w:val="0"/>
        <w:ind w:left="0" w:hanging="567"/>
        <w:jc w:val="both"/>
        <w:rPr>
          <w:color w:val="FF0000"/>
          <w:sz w:val="24"/>
        </w:rPr>
      </w:pPr>
      <w:r w:rsidRPr="00C703A3">
        <w:rPr>
          <w:sz w:val="24"/>
        </w:rPr>
        <w:t>К компетенции заведующего Школой относятся вопросы осуществления текущего руководства деятельностью организации.</w:t>
      </w:r>
    </w:p>
    <w:p w:rsidR="006D5A02" w:rsidRPr="00C703A3" w:rsidRDefault="006D5A02" w:rsidP="005F46AF">
      <w:pPr>
        <w:numPr>
          <w:ilvl w:val="1"/>
          <w:numId w:val="23"/>
        </w:numPr>
        <w:tabs>
          <w:tab w:val="left" w:pos="567"/>
        </w:tabs>
        <w:autoSpaceDE w:val="0"/>
        <w:ind w:left="0" w:hanging="567"/>
        <w:jc w:val="both"/>
        <w:rPr>
          <w:rFonts w:eastAsia="Arial"/>
          <w:sz w:val="24"/>
        </w:rPr>
      </w:pPr>
      <w:r w:rsidRPr="00C703A3">
        <w:rPr>
          <w:rFonts w:eastAsia="Arial"/>
          <w:sz w:val="24"/>
        </w:rPr>
        <w:t>Заведующий выполняет следующие функции и обязанности по организации и обеспечению деятельности Школы:</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обеспечивает соблюдение целей, в интересах которых Школа создана;</w:t>
      </w:r>
    </w:p>
    <w:p w:rsidR="006D5A02" w:rsidRPr="00C703A3" w:rsidRDefault="006D5A02" w:rsidP="005F46AF">
      <w:pPr>
        <w:widowControl w:val="0"/>
        <w:numPr>
          <w:ilvl w:val="0"/>
          <w:numId w:val="12"/>
        </w:numPr>
        <w:shd w:val="clear" w:color="auto" w:fill="FFFFFF"/>
        <w:tabs>
          <w:tab w:val="left" w:pos="567"/>
        </w:tabs>
        <w:ind w:left="0" w:firstLine="0"/>
        <w:jc w:val="both"/>
        <w:rPr>
          <w:sz w:val="24"/>
        </w:rPr>
      </w:pPr>
      <w:r w:rsidRPr="00C703A3">
        <w:rPr>
          <w:sz w:val="24"/>
        </w:rPr>
        <w:t>действует без доверенности от имени Школы, представляет его интересы в государственных органах, организациях, учреждениях независимо от организационно-правовой формы;</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в пределах, установленных законом и настоящим Уставом, распоряжается имуществом , заключает договоры, выдает доверенности;</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открывает лицевые счета Школы в органах Федерального казначейства в установленном порядке;</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обеспечивает составление и утверждение в порядке, установленном Министерством финансов Российской Федерации, бухгалтерской отчетности;</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утверждает штатное расписание и план финансово-хозяйственной деятельности;</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принимает на работу и увольняет с работы работников Школы, заключает с ними трудовые договоры, применяет к работникам дисциплинарные взыскания и поощрения;</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в пределах своей компетенции издает локальные нормативные акты, дает указания, обязательные для всех работников Школы ;</w:t>
      </w:r>
    </w:p>
    <w:p w:rsidR="006D5A02" w:rsidRPr="00C703A3" w:rsidRDefault="006D5A02" w:rsidP="005F46AF">
      <w:pPr>
        <w:widowControl w:val="0"/>
        <w:numPr>
          <w:ilvl w:val="0"/>
          <w:numId w:val="12"/>
        </w:numPr>
        <w:tabs>
          <w:tab w:val="left" w:pos="567"/>
        </w:tabs>
        <w:ind w:left="0" w:firstLine="0"/>
        <w:jc w:val="both"/>
        <w:rPr>
          <w:sz w:val="24"/>
        </w:rPr>
      </w:pPr>
      <w:r w:rsidRPr="00C703A3">
        <w:rPr>
          <w:sz w:val="24"/>
        </w:rPr>
        <w:t>осуществляет иные полномочия, установленные законодательством, настоящим Уставом и заключенным с ним трудовым договором.</w:t>
      </w:r>
    </w:p>
    <w:p w:rsidR="006D5A02" w:rsidRPr="00C703A3" w:rsidRDefault="006D5A02" w:rsidP="005F46AF">
      <w:pPr>
        <w:widowControl w:val="0"/>
        <w:numPr>
          <w:ilvl w:val="1"/>
          <w:numId w:val="23"/>
        </w:numPr>
        <w:tabs>
          <w:tab w:val="left" w:pos="567"/>
        </w:tabs>
        <w:ind w:left="0" w:hanging="567"/>
        <w:jc w:val="both"/>
        <w:rPr>
          <w:sz w:val="24"/>
        </w:rPr>
      </w:pPr>
      <w:r w:rsidRPr="00C703A3">
        <w:rPr>
          <w:sz w:val="24"/>
        </w:rPr>
        <w:t xml:space="preserve">Заведующему Школы совмещение должности с другими руководящими должностями </w:t>
      </w:r>
      <w:r w:rsidRPr="00C703A3">
        <w:rPr>
          <w:sz w:val="24"/>
        </w:rPr>
        <w:lastRenderedPageBreak/>
        <w:t>(кроме научного и научно-методического руководства) внутри или вне  Школы не разрешается.</w:t>
      </w:r>
    </w:p>
    <w:p w:rsidR="006D5A02" w:rsidRPr="00C703A3" w:rsidRDefault="006D5A02" w:rsidP="005F46AF">
      <w:pPr>
        <w:widowControl w:val="0"/>
        <w:numPr>
          <w:ilvl w:val="1"/>
          <w:numId w:val="23"/>
        </w:numPr>
        <w:tabs>
          <w:tab w:val="left" w:pos="567"/>
        </w:tabs>
        <w:ind w:left="0" w:hanging="567"/>
        <w:jc w:val="both"/>
        <w:rPr>
          <w:sz w:val="24"/>
        </w:rPr>
      </w:pPr>
      <w:r w:rsidRPr="00C703A3">
        <w:rPr>
          <w:sz w:val="24"/>
        </w:rPr>
        <w:t>Заведующий Школы несет ответственность в соответствии с действующим законодательством.</w:t>
      </w:r>
    </w:p>
    <w:p w:rsidR="006D5A02" w:rsidRPr="00C703A3" w:rsidRDefault="006D5A02" w:rsidP="005F46AF">
      <w:pPr>
        <w:widowControl w:val="0"/>
        <w:numPr>
          <w:ilvl w:val="1"/>
          <w:numId w:val="23"/>
        </w:numPr>
        <w:tabs>
          <w:tab w:val="left" w:pos="567"/>
        </w:tabs>
        <w:ind w:left="0" w:hanging="567"/>
        <w:jc w:val="both"/>
        <w:rPr>
          <w:sz w:val="24"/>
        </w:rPr>
      </w:pPr>
      <w:r w:rsidRPr="00C703A3">
        <w:rPr>
          <w:sz w:val="24"/>
        </w:rPr>
        <w:t>К компетенции Школы относятся:</w:t>
      </w:r>
    </w:p>
    <w:p w:rsidR="006D5A02" w:rsidRPr="00C703A3" w:rsidRDefault="006D5A02" w:rsidP="005F46AF">
      <w:pPr>
        <w:widowControl w:val="0"/>
        <w:numPr>
          <w:ilvl w:val="0"/>
          <w:numId w:val="22"/>
        </w:numPr>
        <w:tabs>
          <w:tab w:val="left" w:pos="567"/>
        </w:tabs>
        <w:ind w:left="0"/>
        <w:jc w:val="both"/>
        <w:rPr>
          <w:sz w:val="24"/>
        </w:rPr>
      </w:pPr>
      <w:r w:rsidRPr="00C703A3">
        <w:rPr>
          <w:sz w:val="24"/>
        </w:rPr>
        <w:t>материально - 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6D5A02" w:rsidRPr="00C703A3" w:rsidRDefault="006D5A02" w:rsidP="005F46AF">
      <w:pPr>
        <w:widowControl w:val="0"/>
        <w:numPr>
          <w:ilvl w:val="0"/>
          <w:numId w:val="22"/>
        </w:numPr>
        <w:tabs>
          <w:tab w:val="left" w:pos="567"/>
        </w:tabs>
        <w:ind w:left="0"/>
        <w:jc w:val="both"/>
        <w:rPr>
          <w:sz w:val="24"/>
        </w:rPr>
      </w:pPr>
      <w:r w:rsidRPr="00C703A3">
        <w:rPr>
          <w:sz w:val="24"/>
        </w:rPr>
        <w:t>привлечение для осуществления деятельности, предусмотренной Уставом, дополнительных источников финансирования и материальных  средств;</w:t>
      </w:r>
    </w:p>
    <w:p w:rsidR="006D5A02" w:rsidRPr="00C703A3" w:rsidRDefault="006D5A02" w:rsidP="005F46AF">
      <w:pPr>
        <w:widowControl w:val="0"/>
        <w:numPr>
          <w:ilvl w:val="0"/>
          <w:numId w:val="22"/>
        </w:numPr>
        <w:tabs>
          <w:tab w:val="left" w:pos="567"/>
        </w:tabs>
        <w:ind w:left="0"/>
        <w:jc w:val="both"/>
        <w:rPr>
          <w:sz w:val="24"/>
        </w:rPr>
      </w:pPr>
      <w:r w:rsidRPr="00C703A3">
        <w:rPr>
          <w:sz w:val="24"/>
        </w:rPr>
        <w:t>предоставление Учредителю и общественности ежегодного отчета о поступлении и расходовании финансовых и материальных средств, а также отчёта о результатах самооценки деятельности (самообследования);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подбор, прием на работу и расстановка кадров, ответственность за уровень их квалификации;</w:t>
      </w:r>
    </w:p>
    <w:p w:rsidR="006D5A02" w:rsidRPr="00C703A3" w:rsidRDefault="006D5A02" w:rsidP="005F46AF">
      <w:pPr>
        <w:widowControl w:val="0"/>
        <w:numPr>
          <w:ilvl w:val="0"/>
          <w:numId w:val="22"/>
        </w:numPr>
        <w:tabs>
          <w:tab w:val="left" w:pos="567"/>
        </w:tabs>
        <w:ind w:left="0"/>
        <w:jc w:val="both"/>
        <w:rPr>
          <w:sz w:val="24"/>
        </w:rPr>
      </w:pPr>
      <w:r w:rsidRPr="00C703A3">
        <w:rPr>
          <w:sz w:val="24"/>
        </w:rPr>
        <w:t>использование и совершенствование методик образовательного процесса и образовательных технологий, в том числе электронного обучения, дистанционных образовательных технологий;</w:t>
      </w:r>
    </w:p>
    <w:p w:rsidR="006D5A02" w:rsidRPr="00C703A3" w:rsidRDefault="006D5A02" w:rsidP="005F46AF">
      <w:pPr>
        <w:widowControl w:val="0"/>
        <w:numPr>
          <w:ilvl w:val="0"/>
          <w:numId w:val="22"/>
        </w:numPr>
        <w:tabs>
          <w:tab w:val="left" w:pos="567"/>
        </w:tabs>
        <w:ind w:left="0"/>
        <w:jc w:val="both"/>
        <w:rPr>
          <w:sz w:val="24"/>
        </w:rPr>
      </w:pPr>
      <w:r w:rsidRPr="00C703A3">
        <w:rPr>
          <w:sz w:val="24"/>
        </w:rPr>
        <w:t>разработка и утверждение образовательных программ и учебных планов;</w:t>
      </w:r>
    </w:p>
    <w:p w:rsidR="006D5A02" w:rsidRPr="00C703A3" w:rsidRDefault="006D5A02" w:rsidP="005F46AF">
      <w:pPr>
        <w:widowControl w:val="0"/>
        <w:numPr>
          <w:ilvl w:val="0"/>
          <w:numId w:val="22"/>
        </w:numPr>
        <w:tabs>
          <w:tab w:val="left" w:pos="567"/>
        </w:tabs>
        <w:ind w:left="0"/>
        <w:jc w:val="both"/>
        <w:rPr>
          <w:sz w:val="24"/>
        </w:rPr>
      </w:pPr>
      <w:r w:rsidRPr="00C703A3">
        <w:rPr>
          <w:sz w:val="24"/>
        </w:rPr>
        <w:t>разработка и утверждение рабочих программ и учебных планов предметов, курсов, модулей;</w:t>
      </w:r>
    </w:p>
    <w:p w:rsidR="006D5A02" w:rsidRPr="00C703A3" w:rsidRDefault="006D5A02" w:rsidP="00C93B63">
      <w:pPr>
        <w:widowControl w:val="0"/>
        <w:numPr>
          <w:ilvl w:val="0"/>
          <w:numId w:val="22"/>
        </w:numPr>
        <w:tabs>
          <w:tab w:val="left" w:pos="567"/>
        </w:tabs>
        <w:ind w:left="0"/>
        <w:jc w:val="both"/>
        <w:rPr>
          <w:sz w:val="24"/>
        </w:rPr>
      </w:pPr>
      <w:r w:rsidRPr="00C703A3">
        <w:rPr>
          <w:sz w:val="24"/>
        </w:rPr>
        <w:t>установление структуры управления деятельностью Школы, штатного расписания, распределение должностных обязанностей;</w:t>
      </w:r>
    </w:p>
    <w:p w:rsidR="006D5A02" w:rsidRPr="00C703A3" w:rsidRDefault="006D5A02" w:rsidP="005F46AF">
      <w:pPr>
        <w:widowControl w:val="0"/>
        <w:numPr>
          <w:ilvl w:val="0"/>
          <w:numId w:val="22"/>
        </w:numPr>
        <w:tabs>
          <w:tab w:val="left" w:pos="567"/>
        </w:tabs>
        <w:ind w:left="0"/>
        <w:jc w:val="both"/>
        <w:rPr>
          <w:sz w:val="24"/>
        </w:rPr>
      </w:pPr>
      <w:r w:rsidRPr="00C703A3">
        <w:rPr>
          <w:sz w:val="24"/>
        </w:rPr>
        <w:t>установление заработной платы работников Школы, в том числе надбавок и доплат к должностным окладам, порядка и размеров их премирования;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разработка и принятие Устава общим собранием трудового коллектива Школы для внесения его на утверждение;</w:t>
      </w:r>
    </w:p>
    <w:p w:rsidR="006D5A02" w:rsidRPr="00C703A3" w:rsidRDefault="006D5A02" w:rsidP="005F46AF">
      <w:pPr>
        <w:widowControl w:val="0"/>
        <w:numPr>
          <w:ilvl w:val="0"/>
          <w:numId w:val="22"/>
        </w:numPr>
        <w:tabs>
          <w:tab w:val="left" w:pos="567"/>
        </w:tabs>
        <w:ind w:left="0"/>
        <w:jc w:val="both"/>
        <w:rPr>
          <w:sz w:val="24"/>
        </w:rPr>
      </w:pPr>
      <w:r w:rsidRPr="00C703A3">
        <w:rPr>
          <w:sz w:val="24"/>
        </w:rPr>
        <w:t>разработка и принятие правил внутреннего трудового распорядка Школы, иных локальных актов;</w:t>
      </w:r>
    </w:p>
    <w:p w:rsidR="006D5A02" w:rsidRPr="00C703A3" w:rsidRDefault="006D5A02" w:rsidP="005F46AF">
      <w:pPr>
        <w:widowControl w:val="0"/>
        <w:numPr>
          <w:ilvl w:val="0"/>
          <w:numId w:val="22"/>
        </w:numPr>
        <w:tabs>
          <w:tab w:val="left" w:pos="567"/>
        </w:tabs>
        <w:ind w:left="0"/>
        <w:jc w:val="both"/>
        <w:rPr>
          <w:sz w:val="24"/>
        </w:rPr>
      </w:pPr>
      <w:r w:rsidRPr="00C703A3">
        <w:rPr>
          <w:sz w:val="24"/>
        </w:rPr>
        <w:t>самостоятельное формирование контингента обучающихся, воспитанников в пределах оговоренной лицензией  квоты, если иное не предусмотрено Законодательством Российской Федерации.</w:t>
      </w:r>
    </w:p>
    <w:p w:rsidR="006D5A02" w:rsidRPr="00C703A3" w:rsidRDefault="006D5A02" w:rsidP="005F46AF">
      <w:pPr>
        <w:widowControl w:val="0"/>
        <w:numPr>
          <w:ilvl w:val="0"/>
          <w:numId w:val="22"/>
        </w:numPr>
        <w:tabs>
          <w:tab w:val="left" w:pos="567"/>
        </w:tabs>
        <w:ind w:left="0"/>
        <w:jc w:val="both"/>
        <w:rPr>
          <w:sz w:val="24"/>
        </w:rPr>
      </w:pPr>
      <w:r w:rsidRPr="00C703A3">
        <w:rPr>
          <w:sz w:val="24"/>
        </w:rPr>
        <w:t>самостоятельное осуществление образовательного процесса в соответствии с Уставом, лицензией и свидетельством о государственной аккредитации;</w:t>
      </w:r>
    </w:p>
    <w:p w:rsidR="006D5A02" w:rsidRPr="00C703A3" w:rsidRDefault="006D5A02" w:rsidP="005F46AF">
      <w:pPr>
        <w:widowControl w:val="0"/>
        <w:numPr>
          <w:ilvl w:val="0"/>
          <w:numId w:val="22"/>
        </w:numPr>
        <w:tabs>
          <w:tab w:val="left" w:pos="567"/>
        </w:tabs>
        <w:ind w:left="0"/>
        <w:jc w:val="both"/>
        <w:rPr>
          <w:sz w:val="24"/>
        </w:rPr>
      </w:pPr>
      <w:r w:rsidRPr="00C703A3">
        <w:rPr>
          <w:sz w:val="24"/>
        </w:rPr>
        <w:t>осуществление текущего контроля успеваемости и промежуточной аттестации обучающихся образовательной организации в соответствии с настоящим Уставом и требованиями закона «Об образовании в Российской Федерации». Самостоятельный выбор системы оценок при промежуточной аттестации, формы и порядка её проведения;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создание в Учреждении необходимых условий для работы подразделений организации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содействие деятельности учительских (педагогических) организаций (объединений) и методических объединений;</w:t>
      </w:r>
    </w:p>
    <w:p w:rsidR="006D5A02" w:rsidRPr="00C703A3" w:rsidRDefault="006D5A02" w:rsidP="005F46AF">
      <w:pPr>
        <w:widowControl w:val="0"/>
        <w:numPr>
          <w:ilvl w:val="0"/>
          <w:numId w:val="22"/>
        </w:numPr>
        <w:tabs>
          <w:tab w:val="left" w:pos="567"/>
        </w:tabs>
        <w:ind w:left="0"/>
        <w:jc w:val="both"/>
        <w:rPr>
          <w:sz w:val="24"/>
        </w:rPr>
      </w:pPr>
      <w:r w:rsidRPr="00C703A3">
        <w:rPr>
          <w:sz w:val="24"/>
        </w:rPr>
        <w:t>координация в Учреждении деятельности общественных (в том числе детских и молодежных) организаций (объединений), не запрещенных законом;</w:t>
      </w:r>
    </w:p>
    <w:p w:rsidR="006D5A02" w:rsidRPr="00C703A3" w:rsidRDefault="006D5A02" w:rsidP="005F46AF">
      <w:pPr>
        <w:widowControl w:val="0"/>
        <w:numPr>
          <w:ilvl w:val="0"/>
          <w:numId w:val="22"/>
        </w:numPr>
        <w:tabs>
          <w:tab w:val="left" w:pos="567"/>
        </w:tabs>
        <w:ind w:left="0"/>
        <w:jc w:val="both"/>
        <w:rPr>
          <w:sz w:val="24"/>
        </w:rPr>
      </w:pPr>
      <w:r w:rsidRPr="00C703A3">
        <w:rPr>
          <w:sz w:val="24"/>
        </w:rPr>
        <w:t>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 xml:space="preserve">определение списка учебников в соответствии с  утверждёнными федеральными перечнями учебников, рекомендованных или допущенных к использованию в  </w:t>
      </w:r>
      <w:r w:rsidRPr="00C703A3">
        <w:rPr>
          <w:sz w:val="24"/>
        </w:rPr>
        <w:lastRenderedPageBreak/>
        <w:t>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 а также учебных пособий, допущенных к использованию в образовательном процессе в таких образовательных организациях;</w:t>
      </w:r>
    </w:p>
    <w:p w:rsidR="006D5A02" w:rsidRPr="00C703A3" w:rsidRDefault="006D5A02" w:rsidP="005F46AF">
      <w:pPr>
        <w:widowControl w:val="0"/>
        <w:numPr>
          <w:ilvl w:val="0"/>
          <w:numId w:val="22"/>
        </w:numPr>
        <w:tabs>
          <w:tab w:val="left" w:pos="567"/>
        </w:tabs>
        <w:ind w:left="0"/>
        <w:jc w:val="both"/>
        <w:rPr>
          <w:sz w:val="24"/>
        </w:rPr>
      </w:pPr>
      <w:r w:rsidRPr="00C703A3">
        <w:rPr>
          <w:sz w:val="24"/>
        </w:rPr>
        <w:t>определение учебной нагрузки,  в том числе внеучебной нагрузки, режима занятий обучающихся;</w:t>
      </w:r>
    </w:p>
    <w:p w:rsidR="006D5A02" w:rsidRPr="00C703A3" w:rsidRDefault="006D5A02" w:rsidP="005F46AF">
      <w:pPr>
        <w:widowControl w:val="0"/>
        <w:numPr>
          <w:ilvl w:val="0"/>
          <w:numId w:val="22"/>
        </w:numPr>
        <w:tabs>
          <w:tab w:val="left" w:pos="567"/>
        </w:tabs>
        <w:ind w:left="0"/>
        <w:jc w:val="both"/>
        <w:rPr>
          <w:sz w:val="24"/>
        </w:rPr>
      </w:pPr>
      <w:r w:rsidRPr="00C703A3">
        <w:rPr>
          <w:sz w:val="24"/>
        </w:rPr>
        <w:t>определение порядка выбора  органов самоуправления Школы, и их компетентности;</w:t>
      </w:r>
    </w:p>
    <w:p w:rsidR="006D5A02" w:rsidRPr="00C703A3" w:rsidRDefault="006D5A02" w:rsidP="005F46AF">
      <w:pPr>
        <w:widowControl w:val="0"/>
        <w:numPr>
          <w:ilvl w:val="0"/>
          <w:numId w:val="22"/>
        </w:numPr>
        <w:tabs>
          <w:tab w:val="left" w:pos="567"/>
        </w:tabs>
        <w:ind w:left="0"/>
        <w:jc w:val="both"/>
        <w:rPr>
          <w:sz w:val="24"/>
        </w:rPr>
      </w:pPr>
      <w:r w:rsidRPr="00C703A3">
        <w:rPr>
          <w:sz w:val="24"/>
        </w:rPr>
        <w:t>реализация дополнительных образовательных программ и оказание дополнительных образовательных услуг (на договорной основе) за пределами определяющих его статус образовательных программ;</w:t>
      </w:r>
    </w:p>
    <w:p w:rsidR="006D5A02" w:rsidRPr="00C703A3" w:rsidRDefault="006D5A02" w:rsidP="005F46AF">
      <w:pPr>
        <w:widowControl w:val="0"/>
        <w:numPr>
          <w:ilvl w:val="0"/>
          <w:numId w:val="22"/>
        </w:numPr>
        <w:tabs>
          <w:tab w:val="left" w:pos="567"/>
        </w:tabs>
        <w:ind w:left="0"/>
        <w:jc w:val="both"/>
        <w:rPr>
          <w:sz w:val="24"/>
        </w:rPr>
      </w:pPr>
      <w:r w:rsidRPr="00C703A3">
        <w:rPr>
          <w:sz w:val="24"/>
        </w:rPr>
        <w:t>оперативное управление объектами собственности, закреплёнными за Учреждением, сохранность и эффективное использование закреплённой за Учреждением собственности;</w:t>
      </w:r>
    </w:p>
    <w:p w:rsidR="006D5A02" w:rsidRPr="00C703A3" w:rsidRDefault="006D5A02" w:rsidP="005F46AF">
      <w:pPr>
        <w:widowControl w:val="0"/>
        <w:numPr>
          <w:ilvl w:val="0"/>
          <w:numId w:val="22"/>
        </w:numPr>
        <w:tabs>
          <w:tab w:val="left" w:pos="567"/>
        </w:tabs>
        <w:ind w:left="0"/>
        <w:jc w:val="both"/>
        <w:rPr>
          <w:sz w:val="24"/>
        </w:rPr>
      </w:pPr>
      <w:r w:rsidRPr="00C703A3">
        <w:rPr>
          <w:sz w:val="24"/>
        </w:rPr>
        <w:t>быть арендатором и арендодателем имущества в пределах, установленных действующим законодательством и актами  местного самоуправления;</w:t>
      </w:r>
    </w:p>
    <w:p w:rsidR="006D5A02" w:rsidRPr="00C703A3" w:rsidRDefault="006D5A02" w:rsidP="005F46AF">
      <w:pPr>
        <w:widowControl w:val="0"/>
        <w:numPr>
          <w:ilvl w:val="0"/>
          <w:numId w:val="22"/>
        </w:numPr>
        <w:tabs>
          <w:tab w:val="left" w:pos="567"/>
        </w:tabs>
        <w:ind w:left="0"/>
        <w:jc w:val="both"/>
        <w:rPr>
          <w:sz w:val="24"/>
        </w:rPr>
      </w:pPr>
      <w:r w:rsidRPr="00C703A3">
        <w:rPr>
          <w:sz w:val="24"/>
        </w:rPr>
        <w:t>ведение приносящей доход деятельности;</w:t>
      </w:r>
    </w:p>
    <w:p w:rsidR="006D5A02" w:rsidRPr="00C703A3" w:rsidRDefault="006D5A02" w:rsidP="005F46AF">
      <w:pPr>
        <w:widowControl w:val="0"/>
        <w:numPr>
          <w:ilvl w:val="0"/>
          <w:numId w:val="22"/>
        </w:numPr>
        <w:tabs>
          <w:tab w:val="left" w:pos="567"/>
        </w:tabs>
        <w:ind w:left="0"/>
        <w:jc w:val="both"/>
        <w:rPr>
          <w:sz w:val="24"/>
        </w:rPr>
      </w:pPr>
      <w:r w:rsidRPr="00C703A3">
        <w:rPr>
          <w:sz w:val="24"/>
        </w:rPr>
        <w:t>самостоятельное осуществление финансово-хозяйственной деятельности, возможность иметь самостоятельный баланс и лицевой счёт;</w:t>
      </w:r>
    </w:p>
    <w:p w:rsidR="006D5A02" w:rsidRPr="00C703A3" w:rsidRDefault="006D5A02" w:rsidP="005F46AF">
      <w:pPr>
        <w:widowControl w:val="0"/>
        <w:numPr>
          <w:ilvl w:val="0"/>
          <w:numId w:val="22"/>
        </w:numPr>
        <w:tabs>
          <w:tab w:val="left" w:pos="567"/>
        </w:tabs>
        <w:ind w:left="0"/>
        <w:jc w:val="both"/>
        <w:rPr>
          <w:sz w:val="24"/>
        </w:rPr>
      </w:pPr>
      <w:r w:rsidRPr="00C703A3">
        <w:rPr>
          <w:sz w:val="24"/>
        </w:rPr>
        <w:t>привлечение дополнительных финансовых средств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или юридических лиц, в  том числе иностранных юридических  лиц;</w:t>
      </w:r>
    </w:p>
    <w:p w:rsidR="006D5A02" w:rsidRPr="00C703A3" w:rsidRDefault="006D5A02" w:rsidP="005F46AF">
      <w:pPr>
        <w:widowControl w:val="0"/>
        <w:numPr>
          <w:ilvl w:val="0"/>
          <w:numId w:val="22"/>
        </w:numPr>
        <w:tabs>
          <w:tab w:val="left" w:pos="567"/>
        </w:tabs>
        <w:ind w:left="0"/>
        <w:jc w:val="both"/>
        <w:rPr>
          <w:sz w:val="24"/>
        </w:rPr>
      </w:pPr>
      <w:r w:rsidRPr="00C703A3">
        <w:rPr>
          <w:sz w:val="24"/>
        </w:rPr>
        <w:t>определение прав и обязанностей обучающихся;</w:t>
      </w:r>
    </w:p>
    <w:p w:rsidR="006D5A02" w:rsidRPr="00C703A3" w:rsidRDefault="006D5A02" w:rsidP="005F46AF">
      <w:pPr>
        <w:widowControl w:val="0"/>
        <w:numPr>
          <w:ilvl w:val="0"/>
          <w:numId w:val="22"/>
        </w:numPr>
        <w:tabs>
          <w:tab w:val="left" w:pos="567"/>
        </w:tabs>
        <w:ind w:left="0"/>
        <w:jc w:val="both"/>
        <w:rPr>
          <w:sz w:val="24"/>
        </w:rPr>
      </w:pPr>
      <w:r w:rsidRPr="00C703A3">
        <w:rPr>
          <w:sz w:val="24"/>
        </w:rPr>
        <w:t>индивидуальный учет результатов освоения обучающимися образовательных программа, а также хранение в архивах данных об этих результатах;</w:t>
      </w:r>
    </w:p>
    <w:p w:rsidR="006D5A02" w:rsidRPr="00C703A3" w:rsidRDefault="006D5A02" w:rsidP="005F46AF">
      <w:pPr>
        <w:widowControl w:val="0"/>
        <w:numPr>
          <w:ilvl w:val="0"/>
          <w:numId w:val="22"/>
        </w:numPr>
        <w:tabs>
          <w:tab w:val="left" w:pos="567"/>
        </w:tabs>
        <w:ind w:left="0"/>
        <w:jc w:val="both"/>
        <w:rPr>
          <w:sz w:val="24"/>
        </w:rPr>
      </w:pPr>
      <w:r w:rsidRPr="00C703A3">
        <w:rPr>
          <w:sz w:val="24"/>
        </w:rPr>
        <w:t>создание условий, гарантирующих охрану и укрепление здоровья обучающихся, воспитанников;</w:t>
      </w:r>
    </w:p>
    <w:p w:rsidR="006D5A02" w:rsidRPr="00C703A3" w:rsidRDefault="006D5A02" w:rsidP="005F46AF">
      <w:pPr>
        <w:widowControl w:val="0"/>
        <w:numPr>
          <w:ilvl w:val="0"/>
          <w:numId w:val="22"/>
        </w:numPr>
        <w:tabs>
          <w:tab w:val="left" w:pos="567"/>
        </w:tabs>
        <w:ind w:left="0"/>
        <w:jc w:val="both"/>
        <w:rPr>
          <w:sz w:val="24"/>
        </w:rPr>
      </w:pPr>
      <w:r w:rsidRPr="00C703A3">
        <w:rPr>
          <w:sz w:val="24"/>
        </w:rPr>
        <w:t>обеспечение функционирования системы внутреннего мониторинга качества образования в Учреждении;</w:t>
      </w:r>
    </w:p>
    <w:p w:rsidR="006D5A02" w:rsidRPr="00C703A3" w:rsidRDefault="006D5A02" w:rsidP="005F46AF">
      <w:pPr>
        <w:widowControl w:val="0"/>
        <w:numPr>
          <w:ilvl w:val="0"/>
          <w:numId w:val="22"/>
        </w:numPr>
        <w:tabs>
          <w:tab w:val="left" w:pos="567"/>
        </w:tabs>
        <w:ind w:left="0"/>
        <w:jc w:val="both"/>
        <w:rPr>
          <w:sz w:val="24"/>
        </w:rPr>
      </w:pPr>
      <w:r w:rsidRPr="00C703A3">
        <w:rPr>
          <w:sz w:val="24"/>
        </w:rPr>
        <w:t>обеспечение создания и ведения официального сайта Учреждения в сети Интернет;</w:t>
      </w:r>
    </w:p>
    <w:p w:rsidR="006D5A02" w:rsidRPr="00C703A3" w:rsidRDefault="006D5A02" w:rsidP="005F46AF">
      <w:pPr>
        <w:tabs>
          <w:tab w:val="left" w:pos="567"/>
        </w:tabs>
        <w:ind w:hanging="567"/>
        <w:jc w:val="both"/>
        <w:rPr>
          <w:sz w:val="24"/>
        </w:rPr>
      </w:pPr>
      <w:r w:rsidRPr="00C703A3">
        <w:rPr>
          <w:sz w:val="24"/>
        </w:rPr>
        <w:t>6.10.Учреждение обеспечивает открытость и доступность следующей информации:</w:t>
      </w:r>
    </w:p>
    <w:p w:rsidR="006D5A02" w:rsidRPr="00C703A3" w:rsidRDefault="006D5A02" w:rsidP="005F46AF">
      <w:pPr>
        <w:tabs>
          <w:tab w:val="left" w:pos="567"/>
        </w:tabs>
        <w:jc w:val="both"/>
        <w:rPr>
          <w:sz w:val="24"/>
        </w:rPr>
      </w:pPr>
      <w:r w:rsidRPr="00C703A3">
        <w:rPr>
          <w:sz w:val="24"/>
        </w:rPr>
        <w:t>1) сведения:</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дате создания Учреждения;</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структуре Учреждения;</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реализуемых основных и дополнительных образовательных программах с   указанием численности лиц, обучающихся за счет средств бюджета;</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об образовательных стандартах и о требованиях;</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персональном составе педагогических работников с указанием уровня образования и квалификации;</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об электронных образовательных ресурсах, доступ к которым обеспечивается обучающимся;</w:t>
      </w:r>
    </w:p>
    <w:p w:rsidR="006D5A02" w:rsidRPr="00C703A3" w:rsidRDefault="006D5A02" w:rsidP="005F46AF">
      <w:pPr>
        <w:numPr>
          <w:ilvl w:val="0"/>
          <w:numId w:val="22"/>
        </w:numPr>
        <w:tabs>
          <w:tab w:val="left" w:pos="567"/>
        </w:tabs>
        <w:ind w:left="0"/>
        <w:jc w:val="both"/>
        <w:rPr>
          <w:rFonts w:eastAsia="Calibri"/>
          <w:sz w:val="24"/>
        </w:rPr>
      </w:pPr>
      <w:r w:rsidRPr="00C703A3">
        <w:rPr>
          <w:rFonts w:eastAsia="Calibri"/>
          <w:sz w:val="24"/>
        </w:rPr>
        <w:t>о поступлении и расходовании финансовых и материальных средств по итогам финансового года;</w:t>
      </w:r>
    </w:p>
    <w:p w:rsidR="006D5A02" w:rsidRPr="00C703A3" w:rsidRDefault="006D5A02" w:rsidP="005F46AF">
      <w:pPr>
        <w:tabs>
          <w:tab w:val="left" w:pos="567"/>
        </w:tabs>
        <w:jc w:val="both"/>
        <w:rPr>
          <w:sz w:val="24"/>
        </w:rPr>
      </w:pPr>
      <w:r w:rsidRPr="00C703A3">
        <w:rPr>
          <w:sz w:val="24"/>
        </w:rPr>
        <w:t>2) копии:</w:t>
      </w:r>
    </w:p>
    <w:p w:rsidR="006D5A02" w:rsidRPr="00C703A3" w:rsidRDefault="006D5A02" w:rsidP="005F46AF">
      <w:pPr>
        <w:numPr>
          <w:ilvl w:val="0"/>
          <w:numId w:val="25"/>
        </w:numPr>
        <w:tabs>
          <w:tab w:val="left" w:pos="567"/>
        </w:tabs>
        <w:ind w:left="0"/>
        <w:jc w:val="both"/>
        <w:rPr>
          <w:rFonts w:eastAsia="Calibri"/>
          <w:sz w:val="24"/>
        </w:rPr>
      </w:pPr>
      <w:r w:rsidRPr="00C703A3">
        <w:rPr>
          <w:rFonts w:eastAsia="Calibri"/>
          <w:sz w:val="24"/>
        </w:rPr>
        <w:t>документа, подтверждающего наличие лицензии на осуществление образовательной деятельности (с приложениями);</w:t>
      </w:r>
    </w:p>
    <w:p w:rsidR="006D5A02" w:rsidRPr="00C703A3" w:rsidRDefault="006D5A02" w:rsidP="005F46AF">
      <w:pPr>
        <w:numPr>
          <w:ilvl w:val="0"/>
          <w:numId w:val="25"/>
        </w:numPr>
        <w:tabs>
          <w:tab w:val="left" w:pos="567"/>
        </w:tabs>
        <w:ind w:left="0"/>
        <w:jc w:val="both"/>
        <w:rPr>
          <w:rFonts w:eastAsia="Calibri"/>
          <w:sz w:val="24"/>
        </w:rPr>
      </w:pPr>
      <w:r w:rsidRPr="00C703A3">
        <w:rPr>
          <w:rFonts w:eastAsia="Calibri"/>
          <w:sz w:val="24"/>
        </w:rPr>
        <w:t>свидетельства о государственной аккредитации (с приложениями);</w:t>
      </w:r>
    </w:p>
    <w:p w:rsidR="006D5A02" w:rsidRPr="00C703A3" w:rsidRDefault="006D5A02" w:rsidP="005F46AF">
      <w:pPr>
        <w:numPr>
          <w:ilvl w:val="0"/>
          <w:numId w:val="25"/>
        </w:numPr>
        <w:tabs>
          <w:tab w:val="left" w:pos="567"/>
        </w:tabs>
        <w:ind w:left="0"/>
        <w:jc w:val="both"/>
        <w:rPr>
          <w:rFonts w:eastAsia="Calibri"/>
          <w:sz w:val="24"/>
        </w:rPr>
      </w:pPr>
      <w:r w:rsidRPr="00C703A3">
        <w:rPr>
          <w:rFonts w:eastAsia="Calibri"/>
          <w:sz w:val="24"/>
        </w:rPr>
        <w:lastRenderedPageBreak/>
        <w:t>утвержденных в установленном порядке плана финансово-хозяйственной деятельности или бюджетной сметы Школы;</w:t>
      </w:r>
    </w:p>
    <w:p w:rsidR="006D5A02" w:rsidRPr="00C703A3" w:rsidRDefault="006D5A02" w:rsidP="005F46AF">
      <w:pPr>
        <w:tabs>
          <w:tab w:val="left" w:pos="567"/>
        </w:tabs>
        <w:jc w:val="both"/>
        <w:rPr>
          <w:sz w:val="24"/>
        </w:rPr>
      </w:pPr>
      <w:r w:rsidRPr="00C703A3">
        <w:rPr>
          <w:sz w:val="24"/>
        </w:rPr>
        <w:t>3) отчет о результатах самообследования;</w:t>
      </w:r>
    </w:p>
    <w:p w:rsidR="006D5A02" w:rsidRPr="00C703A3" w:rsidRDefault="006D5A02" w:rsidP="005F46AF">
      <w:pPr>
        <w:tabs>
          <w:tab w:val="left" w:pos="567"/>
        </w:tabs>
        <w:jc w:val="both"/>
        <w:rPr>
          <w:sz w:val="24"/>
        </w:rPr>
      </w:pPr>
      <w:r w:rsidRPr="00C703A3">
        <w:rPr>
          <w:sz w:val="24"/>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6D5A02" w:rsidRPr="00C703A3" w:rsidRDefault="006D5A02" w:rsidP="005F46AF">
      <w:pPr>
        <w:widowControl w:val="0"/>
        <w:numPr>
          <w:ilvl w:val="0"/>
          <w:numId w:val="11"/>
        </w:numPr>
        <w:shd w:val="clear" w:color="auto" w:fill="FFFFFF"/>
        <w:tabs>
          <w:tab w:val="left" w:pos="567"/>
        </w:tabs>
        <w:ind w:left="0" w:firstLine="0"/>
        <w:jc w:val="both"/>
        <w:rPr>
          <w:sz w:val="24"/>
        </w:rPr>
      </w:pPr>
      <w:r w:rsidRPr="00C703A3">
        <w:rPr>
          <w:sz w:val="24"/>
        </w:rPr>
        <w:t>информация о деятельности Школы подлежит размещению на стенде и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DF185D" w:rsidRPr="00C703A3" w:rsidRDefault="006D5A02" w:rsidP="005F46AF">
      <w:pPr>
        <w:widowControl w:val="0"/>
        <w:numPr>
          <w:ilvl w:val="0"/>
          <w:numId w:val="22"/>
        </w:numPr>
        <w:tabs>
          <w:tab w:val="left" w:pos="567"/>
        </w:tabs>
        <w:ind w:left="0"/>
        <w:jc w:val="both"/>
        <w:rPr>
          <w:sz w:val="24"/>
        </w:rPr>
      </w:pPr>
      <w:r w:rsidRPr="00C703A3">
        <w:rPr>
          <w:sz w:val="24"/>
        </w:rPr>
        <w:t>осуществление иной деятельности, не запрещенной законодательством Российской Федерации и предусмотренной Уставом.</w:t>
      </w:r>
    </w:p>
    <w:p w:rsidR="006D5A02" w:rsidRPr="00C703A3" w:rsidRDefault="006D5A02" w:rsidP="00DF185D">
      <w:pPr>
        <w:widowControl w:val="0"/>
        <w:tabs>
          <w:tab w:val="left" w:pos="567"/>
        </w:tabs>
        <w:jc w:val="both"/>
        <w:rPr>
          <w:sz w:val="24"/>
        </w:rPr>
      </w:pPr>
      <w:r w:rsidRPr="00C703A3">
        <w:rPr>
          <w:sz w:val="24"/>
        </w:rPr>
        <w:t>6.11.Формами коллегиального управления  в Школе являются:</w:t>
      </w:r>
    </w:p>
    <w:p w:rsidR="006D5A02" w:rsidRPr="00C703A3" w:rsidRDefault="00D96048" w:rsidP="005F46AF">
      <w:pPr>
        <w:widowControl w:val="0"/>
        <w:numPr>
          <w:ilvl w:val="0"/>
          <w:numId w:val="18"/>
        </w:numPr>
        <w:tabs>
          <w:tab w:val="left" w:pos="567"/>
        </w:tabs>
        <w:ind w:left="0"/>
        <w:jc w:val="both"/>
        <w:rPr>
          <w:sz w:val="24"/>
        </w:rPr>
      </w:pPr>
      <w:r w:rsidRPr="00C703A3">
        <w:rPr>
          <w:sz w:val="24"/>
        </w:rPr>
        <w:t>Общее С</w:t>
      </w:r>
      <w:r w:rsidR="006D5A02" w:rsidRPr="00C703A3">
        <w:rPr>
          <w:sz w:val="24"/>
        </w:rPr>
        <w:t>обрание трудового  коллектива</w:t>
      </w:r>
      <w:r w:rsidR="003C22F1" w:rsidRPr="00C703A3">
        <w:rPr>
          <w:sz w:val="24"/>
        </w:rPr>
        <w:t xml:space="preserve"> (работников)</w:t>
      </w:r>
    </w:p>
    <w:p w:rsidR="006D5A02" w:rsidRPr="00C703A3" w:rsidRDefault="006D5A02" w:rsidP="005F46AF">
      <w:pPr>
        <w:widowControl w:val="0"/>
        <w:numPr>
          <w:ilvl w:val="0"/>
          <w:numId w:val="18"/>
        </w:numPr>
        <w:tabs>
          <w:tab w:val="left" w:pos="567"/>
        </w:tabs>
        <w:ind w:left="0"/>
        <w:jc w:val="both"/>
        <w:rPr>
          <w:sz w:val="24"/>
        </w:rPr>
      </w:pPr>
      <w:r w:rsidRPr="00C703A3">
        <w:rPr>
          <w:sz w:val="24"/>
        </w:rPr>
        <w:t>Педагогический совет;</w:t>
      </w:r>
    </w:p>
    <w:p w:rsidR="006025BE" w:rsidRPr="00C703A3" w:rsidRDefault="006D5A02" w:rsidP="005F46AF">
      <w:pPr>
        <w:suppressAutoHyphens w:val="0"/>
        <w:adjustRightInd w:val="0"/>
        <w:jc w:val="both"/>
        <w:textAlignment w:val="top"/>
        <w:rPr>
          <w:color w:val="000000"/>
          <w:spacing w:val="-1"/>
          <w:sz w:val="24"/>
        </w:rPr>
      </w:pPr>
      <w:r w:rsidRPr="00C703A3">
        <w:rPr>
          <w:color w:val="000000"/>
          <w:spacing w:val="-1"/>
          <w:sz w:val="24"/>
        </w:rPr>
        <w:t>6.12.</w:t>
      </w:r>
      <w:r w:rsidR="00D96048" w:rsidRPr="00C703A3">
        <w:rPr>
          <w:color w:val="000000"/>
          <w:spacing w:val="-1"/>
          <w:sz w:val="24"/>
        </w:rPr>
        <w:t>Общее С</w:t>
      </w:r>
      <w:r w:rsidR="006025BE" w:rsidRPr="00C703A3">
        <w:rPr>
          <w:color w:val="000000"/>
          <w:spacing w:val="-1"/>
          <w:sz w:val="24"/>
        </w:rPr>
        <w:t>обрание работников:</w:t>
      </w:r>
    </w:p>
    <w:p w:rsidR="00C57AE2" w:rsidRPr="00C703A3" w:rsidRDefault="006025BE" w:rsidP="005F46AF">
      <w:pPr>
        <w:suppressAutoHyphens w:val="0"/>
        <w:adjustRightInd w:val="0"/>
        <w:jc w:val="both"/>
        <w:textAlignment w:val="top"/>
        <w:rPr>
          <w:sz w:val="24"/>
          <w:lang w:eastAsia="ru-RU"/>
        </w:rPr>
      </w:pPr>
      <w:r w:rsidRPr="00C703A3">
        <w:rPr>
          <w:color w:val="000000"/>
          <w:spacing w:val="-1"/>
          <w:sz w:val="24"/>
        </w:rPr>
        <w:t>6.12.1</w:t>
      </w:r>
      <w:r w:rsidR="00DF185D" w:rsidRPr="00C703A3">
        <w:rPr>
          <w:color w:val="000000"/>
          <w:spacing w:val="-1"/>
          <w:sz w:val="24"/>
        </w:rPr>
        <w:t xml:space="preserve"> </w:t>
      </w:r>
      <w:r w:rsidR="003C22F1" w:rsidRPr="00C703A3">
        <w:rPr>
          <w:sz w:val="24"/>
          <w:lang w:eastAsia="ru-RU"/>
        </w:rPr>
        <w:t>В состав о</w:t>
      </w:r>
      <w:r w:rsidR="00C57AE2" w:rsidRPr="00C703A3">
        <w:rPr>
          <w:sz w:val="24"/>
          <w:lang w:eastAsia="ru-RU"/>
        </w:rPr>
        <w:t>бщ</w:t>
      </w:r>
      <w:r w:rsidR="003C22F1" w:rsidRPr="00C703A3">
        <w:rPr>
          <w:sz w:val="24"/>
          <w:lang w:eastAsia="ru-RU"/>
        </w:rPr>
        <w:t>его С</w:t>
      </w:r>
      <w:r w:rsidR="00C57AE2" w:rsidRPr="00C703A3">
        <w:rPr>
          <w:sz w:val="24"/>
          <w:lang w:eastAsia="ru-RU"/>
        </w:rPr>
        <w:t xml:space="preserve">обрания входят все сотрудники, для которых Школа является основным местом работы. </w:t>
      </w:r>
      <w:r w:rsidRPr="00C703A3">
        <w:rPr>
          <w:sz w:val="24"/>
          <w:lang w:eastAsia="ru-RU"/>
        </w:rPr>
        <w:t>Председатель и секретарь избираются открытым голосованием для ведения общего Собрания работн</w:t>
      </w:r>
      <w:r w:rsidR="003C22F1" w:rsidRPr="00C703A3">
        <w:rPr>
          <w:sz w:val="24"/>
          <w:lang w:eastAsia="ru-RU"/>
        </w:rPr>
        <w:t>иков. Председатель и секретарь общего С</w:t>
      </w:r>
      <w:r w:rsidRPr="00C703A3">
        <w:rPr>
          <w:sz w:val="24"/>
          <w:lang w:eastAsia="ru-RU"/>
        </w:rPr>
        <w:t>обрания избираются сроком на один учебный год.</w:t>
      </w:r>
    </w:p>
    <w:p w:rsidR="00C57AE2" w:rsidRPr="00C703A3" w:rsidRDefault="00DF185D" w:rsidP="005F46AF">
      <w:pPr>
        <w:suppressAutoHyphens w:val="0"/>
        <w:adjustRightInd w:val="0"/>
        <w:jc w:val="both"/>
        <w:textAlignment w:val="top"/>
        <w:rPr>
          <w:sz w:val="24"/>
          <w:lang w:eastAsia="ru-RU"/>
        </w:rPr>
      </w:pPr>
      <w:r w:rsidRPr="00C703A3">
        <w:rPr>
          <w:sz w:val="24"/>
          <w:lang w:eastAsia="ru-RU"/>
        </w:rPr>
        <w:t xml:space="preserve">6.12.2 </w:t>
      </w:r>
      <w:r w:rsidR="003C22F1" w:rsidRPr="00C703A3">
        <w:rPr>
          <w:sz w:val="24"/>
          <w:lang w:eastAsia="ru-RU"/>
        </w:rPr>
        <w:t>Общее С</w:t>
      </w:r>
      <w:r w:rsidR="00C57AE2" w:rsidRPr="00C703A3">
        <w:rPr>
          <w:sz w:val="24"/>
          <w:lang w:eastAsia="ru-RU"/>
        </w:rPr>
        <w:t>обрание собирается заведующим Школы не реже двух раз в течение  учебного года.</w:t>
      </w:r>
    </w:p>
    <w:p w:rsidR="00C57AE2" w:rsidRPr="00C703A3" w:rsidRDefault="003C22F1" w:rsidP="005F46AF">
      <w:pPr>
        <w:suppressAutoHyphens w:val="0"/>
        <w:adjustRightInd w:val="0"/>
        <w:jc w:val="both"/>
        <w:textAlignment w:val="top"/>
        <w:rPr>
          <w:sz w:val="24"/>
          <w:lang w:eastAsia="ru-RU"/>
        </w:rPr>
      </w:pPr>
      <w:r w:rsidRPr="00C703A3">
        <w:rPr>
          <w:sz w:val="24"/>
          <w:lang w:eastAsia="ru-RU"/>
        </w:rPr>
        <w:t>Внеочередной созыв общего С</w:t>
      </w:r>
      <w:r w:rsidR="00C57AE2" w:rsidRPr="00C703A3">
        <w:rPr>
          <w:sz w:val="24"/>
          <w:lang w:eastAsia="ru-RU"/>
        </w:rPr>
        <w:t>обрания может п</w:t>
      </w:r>
      <w:r w:rsidR="006025BE" w:rsidRPr="00C703A3">
        <w:rPr>
          <w:sz w:val="24"/>
          <w:lang w:eastAsia="ru-RU"/>
        </w:rPr>
        <w:t>роизойти по требованию заведующего</w:t>
      </w:r>
      <w:r w:rsidR="00C57AE2" w:rsidRPr="00C703A3">
        <w:rPr>
          <w:sz w:val="24"/>
          <w:lang w:eastAsia="ru-RU"/>
        </w:rPr>
        <w:t xml:space="preserve"> Школы или по заявлению 1/3 членов</w:t>
      </w:r>
      <w:r w:rsidR="006025BE" w:rsidRPr="00C703A3">
        <w:rPr>
          <w:sz w:val="24"/>
          <w:lang w:eastAsia="ru-RU"/>
        </w:rPr>
        <w:t xml:space="preserve"> </w:t>
      </w:r>
      <w:r w:rsidR="00C57AE2" w:rsidRPr="00C703A3">
        <w:rPr>
          <w:sz w:val="24"/>
          <w:lang w:eastAsia="ru-RU"/>
        </w:rPr>
        <w:t xml:space="preserve"> Общего</w:t>
      </w:r>
      <w:r w:rsidR="006025BE" w:rsidRPr="00C703A3">
        <w:rPr>
          <w:sz w:val="24"/>
          <w:lang w:eastAsia="ru-RU"/>
        </w:rPr>
        <w:t xml:space="preserve"> </w:t>
      </w:r>
      <w:r w:rsidR="00C57AE2" w:rsidRPr="00C703A3">
        <w:rPr>
          <w:sz w:val="24"/>
          <w:lang w:eastAsia="ru-RU"/>
        </w:rPr>
        <w:t>собрания поданному в письменном виде.</w:t>
      </w:r>
    </w:p>
    <w:p w:rsidR="00C57AE2" w:rsidRPr="00C703A3" w:rsidRDefault="003C22F1" w:rsidP="005F46AF">
      <w:pPr>
        <w:suppressAutoHyphens w:val="0"/>
        <w:adjustRightInd w:val="0"/>
        <w:jc w:val="both"/>
        <w:textAlignment w:val="top"/>
        <w:rPr>
          <w:sz w:val="24"/>
          <w:lang w:eastAsia="ru-RU"/>
        </w:rPr>
      </w:pPr>
      <w:r w:rsidRPr="00C703A3">
        <w:rPr>
          <w:sz w:val="24"/>
          <w:lang w:eastAsia="ru-RU"/>
        </w:rPr>
        <w:t>общее с</w:t>
      </w:r>
      <w:r w:rsidR="00C57AE2" w:rsidRPr="00C703A3">
        <w:rPr>
          <w:sz w:val="24"/>
          <w:lang w:eastAsia="ru-RU"/>
        </w:rPr>
        <w:t>обрание считается правомочным, если на нем присутствует не менее двух третей списочного состава работников Школы.</w:t>
      </w:r>
    </w:p>
    <w:p w:rsidR="006025BE" w:rsidRPr="00C703A3" w:rsidRDefault="006025BE" w:rsidP="005F46AF">
      <w:pPr>
        <w:suppressAutoHyphens w:val="0"/>
        <w:adjustRightInd w:val="0"/>
        <w:jc w:val="both"/>
        <w:textAlignment w:val="top"/>
        <w:rPr>
          <w:sz w:val="24"/>
          <w:lang w:eastAsia="ru-RU"/>
        </w:rPr>
      </w:pPr>
      <w:r w:rsidRPr="00C703A3">
        <w:rPr>
          <w:sz w:val="24"/>
          <w:lang w:eastAsia="ru-RU"/>
        </w:rPr>
        <w:t>В не</w:t>
      </w:r>
      <w:r w:rsidR="003C22F1" w:rsidRPr="00C703A3">
        <w:rPr>
          <w:sz w:val="24"/>
          <w:lang w:eastAsia="ru-RU"/>
        </w:rPr>
        <w:t>обходимых случаях на заседание общего С</w:t>
      </w:r>
      <w:r w:rsidRPr="00C703A3">
        <w:rPr>
          <w:sz w:val="24"/>
          <w:lang w:eastAsia="ru-RU"/>
        </w:rPr>
        <w:t>обрания работников могут быть приглашены представители Учредителя , общественных организаций , органов власти, представителей родителей(законных представителей) обучающихся.</w:t>
      </w:r>
    </w:p>
    <w:p w:rsidR="006025BE" w:rsidRPr="00C703A3" w:rsidRDefault="003C22F1" w:rsidP="005F46AF">
      <w:pPr>
        <w:suppressAutoHyphens w:val="0"/>
        <w:adjustRightInd w:val="0"/>
        <w:jc w:val="both"/>
        <w:textAlignment w:val="top"/>
        <w:rPr>
          <w:sz w:val="24"/>
          <w:lang w:eastAsia="ru-RU"/>
        </w:rPr>
      </w:pPr>
      <w:r w:rsidRPr="00C703A3">
        <w:rPr>
          <w:sz w:val="24"/>
          <w:lang w:eastAsia="ru-RU"/>
        </w:rPr>
        <w:t>6.12.3 Срок полномочий общего С</w:t>
      </w:r>
      <w:r w:rsidR="006025BE" w:rsidRPr="00C703A3">
        <w:rPr>
          <w:sz w:val="24"/>
          <w:lang w:eastAsia="ru-RU"/>
        </w:rPr>
        <w:t>обрания работников не ограничен.</w:t>
      </w:r>
    </w:p>
    <w:p w:rsidR="00C57AE2" w:rsidRPr="00C703A3" w:rsidRDefault="00DF185D" w:rsidP="005F46AF">
      <w:pPr>
        <w:suppressAutoHyphens w:val="0"/>
        <w:adjustRightInd w:val="0"/>
        <w:jc w:val="both"/>
        <w:textAlignment w:val="top"/>
        <w:rPr>
          <w:sz w:val="24"/>
          <w:lang w:eastAsia="ru-RU"/>
        </w:rPr>
      </w:pPr>
      <w:r w:rsidRPr="00C703A3">
        <w:rPr>
          <w:sz w:val="24"/>
          <w:lang w:eastAsia="ru-RU"/>
        </w:rPr>
        <w:t>6.12.4</w:t>
      </w:r>
      <w:r w:rsidR="006025BE" w:rsidRPr="00C703A3">
        <w:rPr>
          <w:sz w:val="24"/>
          <w:lang w:eastAsia="ru-RU"/>
        </w:rPr>
        <w:t xml:space="preserve"> </w:t>
      </w:r>
      <w:r w:rsidR="00C57AE2" w:rsidRPr="00C703A3">
        <w:rPr>
          <w:sz w:val="24"/>
          <w:lang w:eastAsia="ru-RU"/>
        </w:rPr>
        <w:t>Решения</w:t>
      </w:r>
      <w:r w:rsidR="003C22F1" w:rsidRPr="00C703A3">
        <w:rPr>
          <w:sz w:val="24"/>
          <w:lang w:eastAsia="ru-RU"/>
        </w:rPr>
        <w:t xml:space="preserve"> общего С</w:t>
      </w:r>
      <w:r w:rsidR="006025BE" w:rsidRPr="00C703A3">
        <w:rPr>
          <w:sz w:val="24"/>
          <w:lang w:eastAsia="ru-RU"/>
        </w:rPr>
        <w:t>обрания</w:t>
      </w:r>
      <w:r w:rsidR="00C57AE2" w:rsidRPr="00C703A3">
        <w:rPr>
          <w:sz w:val="24"/>
          <w:lang w:eastAsia="ru-RU"/>
        </w:rPr>
        <w:t xml:space="preserve"> принимаются </w:t>
      </w:r>
      <w:r w:rsidR="003C22F1" w:rsidRPr="00C703A3">
        <w:rPr>
          <w:sz w:val="24"/>
          <w:lang w:eastAsia="ru-RU"/>
        </w:rPr>
        <w:t>открытым голосованием. Решение общего С</w:t>
      </w:r>
      <w:r w:rsidR="00C57AE2" w:rsidRPr="00C703A3">
        <w:rPr>
          <w:sz w:val="24"/>
          <w:lang w:eastAsia="ru-RU"/>
        </w:rPr>
        <w:t>обрания считается принятым, если за него проголосовало не менее половины, присутствующих на собрании. При равном количестве голосов решающ</w:t>
      </w:r>
      <w:r w:rsidR="003C22F1" w:rsidRPr="00C703A3">
        <w:rPr>
          <w:sz w:val="24"/>
          <w:lang w:eastAsia="ru-RU"/>
        </w:rPr>
        <w:t>им является голос председателя общего С</w:t>
      </w:r>
      <w:r w:rsidR="00C57AE2" w:rsidRPr="00C703A3">
        <w:rPr>
          <w:sz w:val="24"/>
          <w:lang w:eastAsia="ru-RU"/>
        </w:rPr>
        <w:t>обрании.</w:t>
      </w:r>
    </w:p>
    <w:p w:rsidR="00C57AE2" w:rsidRPr="00C703A3" w:rsidRDefault="003C22F1" w:rsidP="005F46AF">
      <w:pPr>
        <w:suppressAutoHyphens w:val="0"/>
        <w:adjustRightInd w:val="0"/>
        <w:jc w:val="both"/>
        <w:textAlignment w:val="top"/>
        <w:rPr>
          <w:sz w:val="24"/>
          <w:lang w:eastAsia="ru-RU"/>
        </w:rPr>
      </w:pPr>
      <w:r w:rsidRPr="00C703A3">
        <w:rPr>
          <w:sz w:val="24"/>
          <w:lang w:eastAsia="ru-RU"/>
        </w:rPr>
        <w:t>Решения общего С</w:t>
      </w:r>
      <w:r w:rsidR="00C57AE2" w:rsidRPr="00C703A3">
        <w:rPr>
          <w:sz w:val="24"/>
          <w:lang w:eastAsia="ru-RU"/>
        </w:rPr>
        <w:t>обрания, принятые в пределах его полномочий и в соответствии с законодательством, после утверждения его заведующим  Школой  являются обязательными для исполнения всеми участниками образовательного процесса.</w:t>
      </w:r>
    </w:p>
    <w:p w:rsidR="00C57AE2" w:rsidRPr="00C703A3" w:rsidRDefault="003C22F1" w:rsidP="00DF185D">
      <w:pPr>
        <w:suppressAutoHyphens w:val="0"/>
        <w:adjustRightInd w:val="0"/>
        <w:jc w:val="both"/>
        <w:textAlignment w:val="top"/>
        <w:rPr>
          <w:sz w:val="24"/>
          <w:lang w:eastAsia="ru-RU"/>
        </w:rPr>
      </w:pPr>
      <w:r w:rsidRPr="00C703A3">
        <w:rPr>
          <w:sz w:val="24"/>
          <w:lang w:eastAsia="ru-RU"/>
        </w:rPr>
        <w:t>Все решения о</w:t>
      </w:r>
      <w:r w:rsidR="00D96048" w:rsidRPr="00C703A3">
        <w:rPr>
          <w:sz w:val="24"/>
          <w:lang w:eastAsia="ru-RU"/>
        </w:rPr>
        <w:t>бщего С</w:t>
      </w:r>
      <w:r w:rsidR="00C57AE2" w:rsidRPr="00C703A3">
        <w:rPr>
          <w:sz w:val="24"/>
          <w:lang w:eastAsia="ru-RU"/>
        </w:rPr>
        <w:t>обрания своевременно доводятся до сведения всех участников образовательного процесса.</w:t>
      </w:r>
    </w:p>
    <w:p w:rsidR="00C57AE2" w:rsidRPr="00C703A3" w:rsidRDefault="00C57AE2" w:rsidP="005F46AF">
      <w:pPr>
        <w:tabs>
          <w:tab w:val="left" w:pos="567"/>
          <w:tab w:val="left" w:pos="1440"/>
        </w:tabs>
        <w:autoSpaceDE w:val="0"/>
        <w:jc w:val="both"/>
        <w:rPr>
          <w:sz w:val="24"/>
        </w:rPr>
      </w:pPr>
      <w:r w:rsidRPr="00C703A3">
        <w:rPr>
          <w:sz w:val="24"/>
        </w:rPr>
        <w:t>6.13.</w:t>
      </w:r>
      <w:r w:rsidR="006025BE" w:rsidRPr="00C703A3">
        <w:rPr>
          <w:sz w:val="24"/>
        </w:rPr>
        <w:t>К к</w:t>
      </w:r>
      <w:r w:rsidRPr="00C703A3">
        <w:rPr>
          <w:sz w:val="24"/>
        </w:rPr>
        <w:t xml:space="preserve">омпетенция </w:t>
      </w:r>
      <w:r w:rsidR="00D96048" w:rsidRPr="00C703A3">
        <w:rPr>
          <w:sz w:val="24"/>
          <w:lang w:eastAsia="ru-RU"/>
        </w:rPr>
        <w:t>о</w:t>
      </w:r>
      <w:r w:rsidR="006025BE" w:rsidRPr="00C703A3">
        <w:rPr>
          <w:sz w:val="24"/>
          <w:lang w:eastAsia="ru-RU"/>
        </w:rPr>
        <w:t>бщ</w:t>
      </w:r>
      <w:r w:rsidR="00D96048" w:rsidRPr="00C703A3">
        <w:rPr>
          <w:sz w:val="24"/>
          <w:lang w:eastAsia="ru-RU"/>
        </w:rPr>
        <w:t>его С</w:t>
      </w:r>
      <w:r w:rsidR="006025BE" w:rsidRPr="00C703A3">
        <w:rPr>
          <w:sz w:val="24"/>
          <w:lang w:eastAsia="ru-RU"/>
        </w:rPr>
        <w:t xml:space="preserve">обрания  работников </w:t>
      </w:r>
      <w:r w:rsidR="006025BE" w:rsidRPr="00C703A3">
        <w:rPr>
          <w:sz w:val="24"/>
        </w:rPr>
        <w:t xml:space="preserve">относятся </w:t>
      </w:r>
      <w:r w:rsidRPr="00C703A3">
        <w:rPr>
          <w:sz w:val="24"/>
        </w:rPr>
        <w:t>:</w:t>
      </w:r>
    </w:p>
    <w:p w:rsidR="00C57AE2" w:rsidRPr="00C703A3" w:rsidRDefault="00C57AE2" w:rsidP="005F46AF">
      <w:pPr>
        <w:suppressAutoHyphens w:val="0"/>
        <w:adjustRightInd w:val="0"/>
        <w:jc w:val="both"/>
        <w:textAlignment w:val="top"/>
        <w:rPr>
          <w:sz w:val="24"/>
          <w:lang w:eastAsia="ru-RU"/>
        </w:rPr>
      </w:pPr>
      <w:r w:rsidRPr="00C703A3">
        <w:rPr>
          <w:sz w:val="24"/>
          <w:lang w:eastAsia="ru-RU"/>
        </w:rPr>
        <w:t>Рассматривать</w:t>
      </w:r>
      <w:r w:rsidR="008B726B" w:rsidRPr="00C703A3">
        <w:rPr>
          <w:sz w:val="24"/>
          <w:lang w:eastAsia="ru-RU"/>
        </w:rPr>
        <w:t>, о</w:t>
      </w:r>
      <w:r w:rsidRPr="00C703A3">
        <w:rPr>
          <w:sz w:val="24"/>
          <w:lang w:eastAsia="ru-RU"/>
        </w:rPr>
        <w:t>бсуждать и принимать:</w:t>
      </w:r>
    </w:p>
    <w:p w:rsidR="006025BE" w:rsidRPr="00C703A3" w:rsidRDefault="006025BE" w:rsidP="005F46AF">
      <w:pPr>
        <w:suppressAutoHyphens w:val="0"/>
        <w:adjustRightInd w:val="0"/>
        <w:jc w:val="both"/>
        <w:textAlignment w:val="top"/>
        <w:rPr>
          <w:sz w:val="24"/>
          <w:lang w:eastAsia="ru-RU"/>
        </w:rPr>
      </w:pPr>
      <w:r w:rsidRPr="00C703A3">
        <w:rPr>
          <w:sz w:val="24"/>
          <w:lang w:eastAsia="ru-RU"/>
        </w:rPr>
        <w:t>новую редакцию Устава, изменения и дополнения в Устав Школы.</w:t>
      </w:r>
    </w:p>
    <w:p w:rsidR="00C57AE2" w:rsidRPr="00C703A3" w:rsidRDefault="00C57AE2" w:rsidP="005F46AF">
      <w:pPr>
        <w:suppressAutoHyphens w:val="0"/>
        <w:jc w:val="both"/>
        <w:rPr>
          <w:sz w:val="24"/>
          <w:lang w:eastAsia="ru-RU"/>
        </w:rPr>
      </w:pPr>
      <w:r w:rsidRPr="00C703A3">
        <w:rPr>
          <w:sz w:val="24"/>
          <w:lang w:eastAsia="ru-RU"/>
        </w:rPr>
        <w:t>Коллективный договор;</w:t>
      </w:r>
    </w:p>
    <w:p w:rsidR="00C57AE2" w:rsidRPr="00C703A3" w:rsidRDefault="00C57AE2" w:rsidP="005F46AF">
      <w:pPr>
        <w:suppressAutoHyphens w:val="0"/>
        <w:jc w:val="both"/>
        <w:rPr>
          <w:sz w:val="24"/>
          <w:lang w:eastAsia="ru-RU"/>
        </w:rPr>
      </w:pPr>
      <w:r w:rsidRPr="00C703A3">
        <w:rPr>
          <w:sz w:val="24"/>
          <w:lang w:eastAsia="ru-RU"/>
        </w:rPr>
        <w:t>Правила внутреннего трудового распорядка;</w:t>
      </w:r>
    </w:p>
    <w:p w:rsidR="00C57AE2" w:rsidRPr="00C703A3" w:rsidRDefault="00C57AE2" w:rsidP="005F46AF">
      <w:pPr>
        <w:suppressAutoHyphens w:val="0"/>
        <w:jc w:val="both"/>
        <w:rPr>
          <w:sz w:val="24"/>
          <w:lang w:eastAsia="ru-RU"/>
        </w:rPr>
      </w:pPr>
      <w:r w:rsidRPr="00C703A3">
        <w:rPr>
          <w:sz w:val="24"/>
          <w:lang w:eastAsia="ru-RU"/>
        </w:rPr>
        <w:t>Положение об организации работы по охране труда и обеспечению безопасности образовательного процесса,</w:t>
      </w:r>
    </w:p>
    <w:p w:rsidR="00C57AE2" w:rsidRPr="00C703A3" w:rsidRDefault="00C57AE2" w:rsidP="005F46AF">
      <w:pPr>
        <w:suppressAutoHyphens w:val="0"/>
        <w:jc w:val="both"/>
        <w:rPr>
          <w:sz w:val="24"/>
          <w:lang w:eastAsia="ru-RU"/>
        </w:rPr>
      </w:pPr>
      <w:r w:rsidRPr="00C703A3">
        <w:rPr>
          <w:sz w:val="24"/>
          <w:lang w:eastAsia="ru-RU"/>
        </w:rPr>
        <w:t>Положение о порядке и условиях предоставления педагогическим работникам Школы длительного отпуска сроком до одного года;</w:t>
      </w:r>
    </w:p>
    <w:p w:rsidR="00C57AE2" w:rsidRPr="00C703A3" w:rsidRDefault="00C57AE2" w:rsidP="005F46AF">
      <w:pPr>
        <w:suppressAutoHyphens w:val="0"/>
        <w:jc w:val="both"/>
        <w:rPr>
          <w:sz w:val="24"/>
          <w:lang w:eastAsia="ru-RU"/>
        </w:rPr>
      </w:pPr>
      <w:r w:rsidRPr="00C703A3">
        <w:rPr>
          <w:sz w:val="24"/>
          <w:lang w:eastAsia="ru-RU"/>
        </w:rPr>
        <w:t>Положение о системе оплаты труда и стимулировании работников;</w:t>
      </w:r>
    </w:p>
    <w:p w:rsidR="00C57AE2" w:rsidRPr="00C703A3" w:rsidRDefault="00C57AE2" w:rsidP="005F46AF">
      <w:pPr>
        <w:suppressAutoHyphens w:val="0"/>
        <w:jc w:val="both"/>
        <w:rPr>
          <w:sz w:val="24"/>
          <w:lang w:eastAsia="ru-RU"/>
        </w:rPr>
      </w:pPr>
      <w:r w:rsidRPr="00C703A3">
        <w:rPr>
          <w:sz w:val="24"/>
          <w:lang w:eastAsia="ru-RU"/>
        </w:rPr>
        <w:t>Положение о распределении стимулирующей части фонда оплаты труда работников Школы;</w:t>
      </w:r>
    </w:p>
    <w:p w:rsidR="00C57AE2" w:rsidRPr="00C703A3" w:rsidRDefault="00C57AE2" w:rsidP="005F46AF">
      <w:pPr>
        <w:suppressAutoHyphens w:val="0"/>
        <w:jc w:val="both"/>
        <w:rPr>
          <w:sz w:val="24"/>
          <w:lang w:eastAsia="ru-RU"/>
        </w:rPr>
      </w:pPr>
      <w:r w:rsidRPr="00C703A3">
        <w:rPr>
          <w:sz w:val="24"/>
          <w:lang w:eastAsia="ru-RU"/>
        </w:rPr>
        <w:t>Положение  о работе  с персональными данными;</w:t>
      </w:r>
    </w:p>
    <w:p w:rsidR="00C57AE2" w:rsidRPr="00C703A3" w:rsidRDefault="00C57AE2" w:rsidP="005F46AF">
      <w:pPr>
        <w:suppressAutoHyphens w:val="0"/>
        <w:jc w:val="both"/>
        <w:rPr>
          <w:sz w:val="24"/>
          <w:lang w:eastAsia="ru-RU"/>
        </w:rPr>
      </w:pPr>
      <w:r w:rsidRPr="00C703A3">
        <w:rPr>
          <w:sz w:val="24"/>
          <w:lang w:eastAsia="ru-RU"/>
        </w:rPr>
        <w:lastRenderedPageBreak/>
        <w:t>иные локальные акты Школы, содержащие нормы трудового права.</w:t>
      </w:r>
    </w:p>
    <w:p w:rsidR="00C57AE2" w:rsidRPr="00C703A3" w:rsidRDefault="006315C3" w:rsidP="005F46AF">
      <w:pPr>
        <w:suppressAutoHyphens w:val="0"/>
        <w:jc w:val="both"/>
        <w:rPr>
          <w:sz w:val="24"/>
          <w:lang w:eastAsia="ru-RU"/>
        </w:rPr>
      </w:pPr>
      <w:r>
        <w:rPr>
          <w:sz w:val="24"/>
          <w:lang w:eastAsia="ru-RU"/>
        </w:rPr>
        <w:t>Заслушивать отчёт заведующего</w:t>
      </w:r>
      <w:r w:rsidR="00C57AE2" w:rsidRPr="00C703A3">
        <w:rPr>
          <w:sz w:val="24"/>
          <w:lang w:eastAsia="ru-RU"/>
        </w:rPr>
        <w:t xml:space="preserve"> Школы о выполнении Коллективного договора.</w:t>
      </w:r>
    </w:p>
    <w:p w:rsidR="00C57AE2" w:rsidRPr="00C703A3" w:rsidRDefault="00C57AE2" w:rsidP="005F46AF">
      <w:pPr>
        <w:suppressAutoHyphens w:val="0"/>
        <w:adjustRightInd w:val="0"/>
        <w:jc w:val="both"/>
        <w:textAlignment w:val="top"/>
        <w:rPr>
          <w:sz w:val="24"/>
          <w:lang w:eastAsia="ru-RU"/>
        </w:rPr>
      </w:pPr>
      <w:r w:rsidRPr="00C703A3">
        <w:rPr>
          <w:sz w:val="24"/>
          <w:lang w:eastAsia="ru-RU"/>
        </w:rPr>
        <w:t>Выдвигать коллективные требования работников Школы.</w:t>
      </w:r>
    </w:p>
    <w:p w:rsidR="00C57AE2" w:rsidRPr="00C703A3" w:rsidRDefault="00C57AE2" w:rsidP="005F46AF">
      <w:pPr>
        <w:suppressAutoHyphens w:val="0"/>
        <w:adjustRightInd w:val="0"/>
        <w:jc w:val="both"/>
        <w:textAlignment w:val="top"/>
        <w:rPr>
          <w:sz w:val="24"/>
          <w:lang w:eastAsia="ru-RU"/>
        </w:rPr>
      </w:pPr>
      <w:r w:rsidRPr="00C703A3">
        <w:rPr>
          <w:sz w:val="24"/>
          <w:lang w:eastAsia="ru-RU"/>
        </w:rPr>
        <w:t>Определять численность и сроки полномочий комиссии по трудовым спорам, избрать её членов.</w:t>
      </w:r>
    </w:p>
    <w:p w:rsidR="00C57AE2" w:rsidRPr="00C703A3" w:rsidRDefault="00C57AE2" w:rsidP="00DF185D">
      <w:pPr>
        <w:suppressAutoHyphens w:val="0"/>
        <w:adjustRightInd w:val="0"/>
        <w:jc w:val="both"/>
        <w:textAlignment w:val="top"/>
        <w:rPr>
          <w:sz w:val="24"/>
          <w:lang w:eastAsia="ru-RU"/>
        </w:rPr>
      </w:pPr>
      <w:r w:rsidRPr="00C703A3">
        <w:rPr>
          <w:sz w:val="24"/>
          <w:lang w:eastAsia="ru-RU"/>
        </w:rPr>
        <w:t>Принимать решения об объявлении забастовки и выборах органа, возглавляющего забастовку</w:t>
      </w:r>
      <w:r w:rsidR="006025BE" w:rsidRPr="00C703A3">
        <w:rPr>
          <w:sz w:val="24"/>
          <w:lang w:eastAsia="ru-RU"/>
        </w:rPr>
        <w:t xml:space="preserve"> и иные полномочия, предусмотренные действующим законодательством Российской Федерации.</w:t>
      </w:r>
      <w:bookmarkStart w:id="0" w:name="_GoBack"/>
      <w:bookmarkEnd w:id="0"/>
    </w:p>
    <w:p w:rsidR="006025BE" w:rsidRPr="00C703A3" w:rsidRDefault="006D5A02" w:rsidP="005F46AF">
      <w:pPr>
        <w:shd w:val="clear" w:color="auto" w:fill="FFFFFF"/>
        <w:tabs>
          <w:tab w:val="left" w:pos="567"/>
        </w:tabs>
        <w:jc w:val="both"/>
        <w:rPr>
          <w:sz w:val="24"/>
        </w:rPr>
      </w:pPr>
      <w:r w:rsidRPr="00C703A3">
        <w:rPr>
          <w:sz w:val="24"/>
        </w:rPr>
        <w:t>6.14.В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  постоянно д</w:t>
      </w:r>
      <w:r w:rsidR="006025BE" w:rsidRPr="00C703A3">
        <w:rPr>
          <w:sz w:val="24"/>
        </w:rPr>
        <w:t>ействующий, коллегиальный орган.</w:t>
      </w:r>
    </w:p>
    <w:p w:rsidR="006D5A02" w:rsidRPr="00C703A3" w:rsidRDefault="006025BE" w:rsidP="005F46AF">
      <w:pPr>
        <w:shd w:val="clear" w:color="auto" w:fill="FFFFFF"/>
        <w:tabs>
          <w:tab w:val="left" w:pos="567"/>
        </w:tabs>
        <w:jc w:val="both"/>
        <w:rPr>
          <w:sz w:val="24"/>
        </w:rPr>
      </w:pPr>
      <w:r w:rsidRPr="00C703A3">
        <w:rPr>
          <w:sz w:val="24"/>
        </w:rPr>
        <w:t xml:space="preserve">6.14.1.В состав Педагогического совета </w:t>
      </w:r>
      <w:r w:rsidR="006D5A02" w:rsidRPr="00C703A3">
        <w:rPr>
          <w:sz w:val="24"/>
        </w:rPr>
        <w:t xml:space="preserve"> </w:t>
      </w:r>
      <w:r w:rsidRPr="00C703A3">
        <w:rPr>
          <w:sz w:val="24"/>
        </w:rPr>
        <w:t xml:space="preserve"> входят все члены педагогического коллектива. Заведующий школой входит в состав Педагогического совета и является его председателем</w:t>
      </w:r>
      <w:r w:rsidR="006D5A02" w:rsidRPr="00C703A3">
        <w:rPr>
          <w:sz w:val="24"/>
        </w:rPr>
        <w:t>.</w:t>
      </w:r>
      <w:r w:rsidRPr="00C703A3">
        <w:rPr>
          <w:sz w:val="24"/>
        </w:rPr>
        <w:t xml:space="preserve"> Педагогический  совет избирает из своего состава секретаря на 1 год.</w:t>
      </w:r>
    </w:p>
    <w:p w:rsidR="006025BE" w:rsidRPr="00C703A3" w:rsidRDefault="006025BE" w:rsidP="005F46AF">
      <w:pPr>
        <w:tabs>
          <w:tab w:val="left" w:pos="567"/>
          <w:tab w:val="left" w:pos="1440"/>
        </w:tabs>
        <w:autoSpaceDE w:val="0"/>
        <w:jc w:val="both"/>
        <w:rPr>
          <w:sz w:val="24"/>
        </w:rPr>
      </w:pPr>
      <w:r w:rsidRPr="00C703A3">
        <w:rPr>
          <w:sz w:val="24"/>
        </w:rPr>
        <w:t>6.14.2.Педагогический совет собирается заведующим  Школой  по мере необходимости, но не реже 4   раза в год.</w:t>
      </w:r>
    </w:p>
    <w:p w:rsidR="006025BE" w:rsidRPr="00C703A3" w:rsidRDefault="006025BE" w:rsidP="005F46AF">
      <w:pPr>
        <w:tabs>
          <w:tab w:val="left" w:pos="567"/>
          <w:tab w:val="left" w:pos="1440"/>
        </w:tabs>
        <w:autoSpaceDE w:val="0"/>
        <w:jc w:val="both"/>
        <w:rPr>
          <w:sz w:val="24"/>
        </w:rPr>
      </w:pPr>
      <w:r w:rsidRPr="00C703A3">
        <w:rPr>
          <w:sz w:val="24"/>
        </w:rPr>
        <w:t>Внеочередное заседание Педагогического совета проводится по требованию не менее одной трети педагогических работников.</w:t>
      </w:r>
    </w:p>
    <w:p w:rsidR="006025BE" w:rsidRPr="00C703A3" w:rsidRDefault="006025BE" w:rsidP="005F46AF">
      <w:pPr>
        <w:tabs>
          <w:tab w:val="left" w:pos="567"/>
          <w:tab w:val="left" w:pos="1440"/>
        </w:tabs>
        <w:autoSpaceDE w:val="0"/>
        <w:jc w:val="both"/>
        <w:rPr>
          <w:sz w:val="24"/>
        </w:rPr>
      </w:pPr>
      <w:r w:rsidRPr="00C703A3">
        <w:rPr>
          <w:sz w:val="24"/>
        </w:rPr>
        <w:t>Решение Педагогического совета являются правомочным, если на его заседании присутствовало не менее половины педагогических работников и если за него проголосовало более половины присутствующих педагогов. Решение принимается простым большинством голосов. При равных голосах, заведующий имеет решающий голос. Если заведующий не согласен с решением Педагогического совета, он выносит вопрос на рассмотрение Учредителя. Решения Педагогического совета вводятся в действие приказом заведующего.</w:t>
      </w:r>
    </w:p>
    <w:p w:rsidR="006D5A02" w:rsidRPr="00C703A3" w:rsidRDefault="006025BE" w:rsidP="005F46AF">
      <w:pPr>
        <w:tabs>
          <w:tab w:val="left" w:pos="567"/>
        </w:tabs>
        <w:autoSpaceDE w:val="0"/>
        <w:ind w:hanging="567"/>
        <w:jc w:val="both"/>
        <w:rPr>
          <w:sz w:val="24"/>
        </w:rPr>
      </w:pPr>
      <w:r w:rsidRPr="00C703A3">
        <w:rPr>
          <w:sz w:val="24"/>
        </w:rPr>
        <w:t xml:space="preserve">6.14.3 К компетенции Педагогического </w:t>
      </w:r>
      <w:r w:rsidR="006D5A02" w:rsidRPr="00C703A3">
        <w:rPr>
          <w:sz w:val="24"/>
        </w:rPr>
        <w:t xml:space="preserve"> совет</w:t>
      </w:r>
      <w:r w:rsidRPr="00C703A3">
        <w:rPr>
          <w:sz w:val="24"/>
        </w:rPr>
        <w:t>а относится</w:t>
      </w:r>
      <w:r w:rsidR="006D5A02" w:rsidRPr="00C703A3">
        <w:rPr>
          <w:sz w:val="24"/>
        </w:rPr>
        <w:t>:</w:t>
      </w:r>
    </w:p>
    <w:p w:rsidR="006D5A02" w:rsidRPr="00C703A3" w:rsidRDefault="00DF185D" w:rsidP="005F46AF">
      <w:pPr>
        <w:numPr>
          <w:ilvl w:val="0"/>
          <w:numId w:val="24"/>
        </w:numPr>
        <w:tabs>
          <w:tab w:val="num" w:pos="-211"/>
          <w:tab w:val="left" w:pos="567"/>
        </w:tabs>
        <w:autoSpaceDE w:val="0"/>
        <w:ind w:left="0" w:hanging="357"/>
        <w:jc w:val="both"/>
        <w:rPr>
          <w:rFonts w:eastAsia="Calibri"/>
          <w:spacing w:val="1"/>
          <w:sz w:val="24"/>
        </w:rPr>
      </w:pPr>
      <w:r w:rsidRPr="00C703A3">
        <w:rPr>
          <w:rFonts w:eastAsia="Calibri"/>
          <w:spacing w:val="6"/>
          <w:sz w:val="24"/>
        </w:rPr>
        <w:t xml:space="preserve">обсуждение и </w:t>
      </w:r>
      <w:r w:rsidR="006D5A02" w:rsidRPr="00C703A3">
        <w:rPr>
          <w:rFonts w:eastAsia="Calibri"/>
          <w:spacing w:val="6"/>
          <w:sz w:val="24"/>
        </w:rPr>
        <w:t xml:space="preserve"> выбор различных вариантов содержания образования, форм, методов </w:t>
      </w:r>
      <w:r w:rsidR="006D5A02" w:rsidRPr="00C703A3">
        <w:rPr>
          <w:rFonts w:eastAsia="Calibri"/>
          <w:spacing w:val="1"/>
          <w:sz w:val="24"/>
        </w:rPr>
        <w:t>учебно - воспитательного процесса и способов их реализации;</w:t>
      </w:r>
    </w:p>
    <w:p w:rsidR="006D5A02" w:rsidRPr="00C703A3" w:rsidRDefault="00DF185D" w:rsidP="005F46AF">
      <w:pPr>
        <w:numPr>
          <w:ilvl w:val="0"/>
          <w:numId w:val="24"/>
        </w:numPr>
        <w:tabs>
          <w:tab w:val="num" w:pos="-211"/>
          <w:tab w:val="left" w:pos="567"/>
        </w:tabs>
        <w:autoSpaceDE w:val="0"/>
        <w:ind w:left="0" w:hanging="357"/>
        <w:jc w:val="both"/>
        <w:rPr>
          <w:rFonts w:eastAsia="Calibri"/>
          <w:spacing w:val="1"/>
          <w:sz w:val="24"/>
        </w:rPr>
      </w:pPr>
      <w:r w:rsidRPr="00C703A3">
        <w:rPr>
          <w:rFonts w:eastAsia="Calibri"/>
          <w:sz w:val="24"/>
        </w:rPr>
        <w:t>организация  работы</w:t>
      </w:r>
      <w:r w:rsidR="006D5A02" w:rsidRPr="00C703A3">
        <w:rPr>
          <w:rFonts w:eastAsia="Calibri"/>
          <w:sz w:val="24"/>
        </w:rPr>
        <w:t xml:space="preserve">   по   повышению   квалификации   педагогических  работников, развитию   их </w:t>
      </w:r>
      <w:r w:rsidR="00524F77" w:rsidRPr="00C703A3">
        <w:rPr>
          <w:rFonts w:eastAsia="Calibri"/>
          <w:spacing w:val="1"/>
          <w:sz w:val="24"/>
        </w:rPr>
        <w:t>творческих инициатив; организация и проведение методической работы</w:t>
      </w:r>
      <w:r w:rsidR="006D5A02" w:rsidRPr="00C703A3">
        <w:rPr>
          <w:rFonts w:eastAsia="Calibri"/>
          <w:spacing w:val="1"/>
          <w:sz w:val="24"/>
        </w:rPr>
        <w:t>;</w:t>
      </w:r>
      <w:r w:rsidR="00524F77" w:rsidRPr="00C703A3">
        <w:rPr>
          <w:rFonts w:eastAsia="Calibri"/>
          <w:spacing w:val="1"/>
          <w:sz w:val="24"/>
        </w:rPr>
        <w:t xml:space="preserve"> определение основных направлений</w:t>
      </w:r>
      <w:r w:rsidR="006025BE" w:rsidRPr="00C703A3">
        <w:rPr>
          <w:rFonts w:eastAsia="Calibri"/>
          <w:spacing w:val="1"/>
          <w:sz w:val="24"/>
        </w:rPr>
        <w:t xml:space="preserve"> инновационной деятельности;</w:t>
      </w:r>
    </w:p>
    <w:p w:rsidR="006D5A02" w:rsidRPr="00C703A3" w:rsidRDefault="00524F77" w:rsidP="005F46AF">
      <w:pPr>
        <w:widowControl w:val="0"/>
        <w:numPr>
          <w:ilvl w:val="0"/>
          <w:numId w:val="24"/>
        </w:numPr>
        <w:autoSpaceDE w:val="0"/>
        <w:ind w:left="0"/>
        <w:jc w:val="both"/>
        <w:rPr>
          <w:sz w:val="24"/>
        </w:rPr>
      </w:pPr>
      <w:r w:rsidRPr="00C703A3">
        <w:rPr>
          <w:sz w:val="24"/>
        </w:rPr>
        <w:t>обсуждение и утверждение</w:t>
      </w:r>
      <w:r w:rsidR="006D5A02" w:rsidRPr="00C703A3">
        <w:rPr>
          <w:sz w:val="24"/>
        </w:rPr>
        <w:t xml:space="preserve"> план</w:t>
      </w:r>
      <w:r w:rsidRPr="00C703A3">
        <w:rPr>
          <w:sz w:val="24"/>
        </w:rPr>
        <w:t>а</w:t>
      </w:r>
      <w:r w:rsidR="006D5A02" w:rsidRPr="00C703A3">
        <w:rPr>
          <w:sz w:val="24"/>
        </w:rPr>
        <w:t xml:space="preserve"> работы  Школы;</w:t>
      </w:r>
    </w:p>
    <w:p w:rsidR="006D5A02" w:rsidRPr="00C703A3" w:rsidRDefault="00524F77" w:rsidP="005F46AF">
      <w:pPr>
        <w:widowControl w:val="0"/>
        <w:numPr>
          <w:ilvl w:val="0"/>
          <w:numId w:val="24"/>
        </w:numPr>
        <w:autoSpaceDE w:val="0"/>
        <w:ind w:left="0"/>
        <w:jc w:val="both"/>
        <w:rPr>
          <w:sz w:val="24"/>
        </w:rPr>
      </w:pPr>
      <w:r w:rsidRPr="00C703A3">
        <w:rPr>
          <w:sz w:val="24"/>
        </w:rPr>
        <w:t>принятие решения</w:t>
      </w:r>
      <w:r w:rsidR="006D5A02" w:rsidRPr="00C703A3">
        <w:rPr>
          <w:sz w:val="24"/>
        </w:rPr>
        <w:t xml:space="preserve"> о награждении обучающихся за успехи в обучении грамотами, похвальными листами;</w:t>
      </w:r>
    </w:p>
    <w:p w:rsidR="006D5A02" w:rsidRPr="00C703A3" w:rsidRDefault="00524F77" w:rsidP="005F46AF">
      <w:pPr>
        <w:widowControl w:val="0"/>
        <w:numPr>
          <w:ilvl w:val="0"/>
          <w:numId w:val="24"/>
        </w:numPr>
        <w:shd w:val="clear" w:color="auto" w:fill="FFFFFF"/>
        <w:autoSpaceDE w:val="0"/>
        <w:ind w:left="0"/>
        <w:jc w:val="both"/>
        <w:rPr>
          <w:sz w:val="24"/>
        </w:rPr>
      </w:pPr>
      <w:r w:rsidRPr="00C703A3">
        <w:rPr>
          <w:sz w:val="24"/>
        </w:rPr>
        <w:t>определения  списка</w:t>
      </w:r>
      <w:r w:rsidR="006D5A02" w:rsidRPr="00C703A3">
        <w:rPr>
          <w:sz w:val="24"/>
        </w:rPr>
        <w:t xml:space="preserve"> учебников в соответствии с утверждённым федеральным перечнем учебников, рекомендованных или допущенных к использованию в образовательном процессе в имеющих государственную аккредитацию   образовательных программ начального общего образования,  а также учебных пособий, допущенных к использованию  при реализации указанных образовательных программ,</w:t>
      </w:r>
    </w:p>
    <w:p w:rsidR="006D5A02" w:rsidRPr="00C703A3" w:rsidRDefault="00524F77" w:rsidP="005F46AF">
      <w:pPr>
        <w:widowControl w:val="0"/>
        <w:numPr>
          <w:ilvl w:val="0"/>
          <w:numId w:val="24"/>
        </w:numPr>
        <w:shd w:val="clear" w:color="auto" w:fill="FFFFFF"/>
        <w:autoSpaceDE w:val="0"/>
        <w:ind w:left="0"/>
        <w:jc w:val="both"/>
        <w:rPr>
          <w:sz w:val="24"/>
        </w:rPr>
      </w:pPr>
      <w:r w:rsidRPr="00C703A3">
        <w:rPr>
          <w:sz w:val="24"/>
        </w:rPr>
        <w:t xml:space="preserve">установление требований </w:t>
      </w:r>
      <w:r w:rsidR="006D5A02" w:rsidRPr="00C703A3">
        <w:rPr>
          <w:sz w:val="24"/>
        </w:rPr>
        <w:t>к одежде и внешнему виду обучающихся;</w:t>
      </w:r>
    </w:p>
    <w:p w:rsidR="006D5A02" w:rsidRPr="00C703A3" w:rsidRDefault="00524F77" w:rsidP="005F46AF">
      <w:pPr>
        <w:widowControl w:val="0"/>
        <w:numPr>
          <w:ilvl w:val="0"/>
          <w:numId w:val="24"/>
        </w:numPr>
        <w:shd w:val="clear" w:color="auto" w:fill="FFFFFF"/>
        <w:autoSpaceDE w:val="0"/>
        <w:ind w:left="0"/>
        <w:jc w:val="both"/>
        <w:rPr>
          <w:sz w:val="24"/>
        </w:rPr>
      </w:pPr>
      <w:r w:rsidRPr="00C703A3">
        <w:rPr>
          <w:color w:val="000000"/>
          <w:sz w:val="24"/>
        </w:rPr>
        <w:t>принятие локальных актов, регламентирующих</w:t>
      </w:r>
      <w:r w:rsidR="006D5A02" w:rsidRPr="00C703A3">
        <w:rPr>
          <w:color w:val="000000"/>
          <w:sz w:val="24"/>
        </w:rPr>
        <w:t xml:space="preserve"> вопросы организации образовательного процесса; локальны</w:t>
      </w:r>
      <w:r w:rsidRPr="00C703A3">
        <w:rPr>
          <w:color w:val="000000"/>
          <w:sz w:val="24"/>
        </w:rPr>
        <w:t>х актов</w:t>
      </w:r>
      <w:r w:rsidR="006D5A02" w:rsidRPr="00C703A3">
        <w:rPr>
          <w:color w:val="000000"/>
          <w:sz w:val="24"/>
        </w:rPr>
        <w:t>, регл</w:t>
      </w:r>
      <w:r w:rsidRPr="00C703A3">
        <w:rPr>
          <w:color w:val="000000"/>
          <w:sz w:val="24"/>
        </w:rPr>
        <w:t>аментирующих</w:t>
      </w:r>
      <w:r w:rsidR="006D5A02" w:rsidRPr="00C703A3">
        <w:rPr>
          <w:color w:val="000000"/>
          <w:sz w:val="24"/>
        </w:rPr>
        <w:t xml:space="preserve"> отношения </w:t>
      </w:r>
      <w:r w:rsidR="006D5A02" w:rsidRPr="00C703A3">
        <w:rPr>
          <w:sz w:val="24"/>
        </w:rPr>
        <w:t xml:space="preserve">Школы </w:t>
      </w:r>
      <w:r w:rsidR="006D5A02" w:rsidRPr="00C703A3">
        <w:rPr>
          <w:color w:val="000000"/>
          <w:sz w:val="24"/>
        </w:rPr>
        <w:t xml:space="preserve"> с работниками и организацию учебно-методической работы и др</w:t>
      </w:r>
      <w:r w:rsidR="006025BE" w:rsidRPr="00C703A3">
        <w:rPr>
          <w:color w:val="000000"/>
          <w:sz w:val="24"/>
        </w:rPr>
        <w:t>;</w:t>
      </w:r>
    </w:p>
    <w:p w:rsidR="006025BE" w:rsidRPr="00C703A3" w:rsidRDefault="00524F77" w:rsidP="005F46AF">
      <w:pPr>
        <w:widowControl w:val="0"/>
        <w:numPr>
          <w:ilvl w:val="0"/>
          <w:numId w:val="24"/>
        </w:numPr>
        <w:shd w:val="clear" w:color="auto" w:fill="FFFFFF"/>
        <w:autoSpaceDE w:val="0"/>
        <w:ind w:left="0"/>
        <w:jc w:val="both"/>
        <w:rPr>
          <w:sz w:val="24"/>
        </w:rPr>
      </w:pPr>
      <w:r w:rsidRPr="00C703A3">
        <w:rPr>
          <w:sz w:val="24"/>
        </w:rPr>
        <w:t>определение поряд</w:t>
      </w:r>
      <w:r w:rsidR="006025BE" w:rsidRPr="00C703A3">
        <w:rPr>
          <w:sz w:val="24"/>
        </w:rPr>
        <w:t>к</w:t>
      </w:r>
      <w:r w:rsidRPr="00C703A3">
        <w:rPr>
          <w:sz w:val="24"/>
        </w:rPr>
        <w:t>а</w:t>
      </w:r>
      <w:r w:rsidR="006025BE" w:rsidRPr="00C703A3">
        <w:rPr>
          <w:sz w:val="24"/>
        </w:rPr>
        <w:t xml:space="preserve"> проведения  промежуточной аттестации, перевод</w:t>
      </w:r>
      <w:r w:rsidRPr="00C703A3">
        <w:rPr>
          <w:sz w:val="24"/>
        </w:rPr>
        <w:t>а</w:t>
      </w:r>
      <w:r w:rsidR="006025BE" w:rsidRPr="00C703A3">
        <w:rPr>
          <w:sz w:val="24"/>
        </w:rPr>
        <w:t xml:space="preserve"> обучающихся в следующий класс;</w:t>
      </w:r>
    </w:p>
    <w:p w:rsidR="006025BE" w:rsidRPr="00C703A3" w:rsidRDefault="00524F77" w:rsidP="005F46AF">
      <w:pPr>
        <w:widowControl w:val="0"/>
        <w:numPr>
          <w:ilvl w:val="0"/>
          <w:numId w:val="24"/>
        </w:numPr>
        <w:shd w:val="clear" w:color="auto" w:fill="FFFFFF"/>
        <w:autoSpaceDE w:val="0"/>
        <w:ind w:left="0"/>
        <w:jc w:val="both"/>
        <w:rPr>
          <w:sz w:val="24"/>
        </w:rPr>
      </w:pPr>
      <w:r w:rsidRPr="00C703A3">
        <w:rPr>
          <w:sz w:val="24"/>
        </w:rPr>
        <w:t>установление  форм</w:t>
      </w:r>
      <w:r w:rsidR="006025BE" w:rsidRPr="00C703A3">
        <w:rPr>
          <w:sz w:val="24"/>
        </w:rPr>
        <w:t xml:space="preserve"> поощрения педагогических работников;</w:t>
      </w:r>
    </w:p>
    <w:p w:rsidR="006D5A02" w:rsidRPr="00C703A3" w:rsidRDefault="00524F77" w:rsidP="005F46AF">
      <w:pPr>
        <w:widowControl w:val="0"/>
        <w:numPr>
          <w:ilvl w:val="0"/>
          <w:numId w:val="24"/>
        </w:numPr>
        <w:shd w:val="clear" w:color="auto" w:fill="FFFFFF"/>
        <w:autoSpaceDE w:val="0"/>
        <w:ind w:left="0"/>
        <w:jc w:val="both"/>
        <w:rPr>
          <w:sz w:val="24"/>
        </w:rPr>
      </w:pPr>
      <w:r w:rsidRPr="00C703A3">
        <w:rPr>
          <w:sz w:val="24"/>
        </w:rPr>
        <w:t xml:space="preserve">принятие </w:t>
      </w:r>
      <w:r w:rsidR="006D5A02" w:rsidRPr="00C703A3">
        <w:rPr>
          <w:sz w:val="24"/>
        </w:rPr>
        <w:t xml:space="preserve"> отчёт о самообследовании;</w:t>
      </w:r>
    </w:p>
    <w:p w:rsidR="006D5A02" w:rsidRPr="00C703A3" w:rsidRDefault="00524F77" w:rsidP="005F46AF">
      <w:pPr>
        <w:widowControl w:val="0"/>
        <w:numPr>
          <w:ilvl w:val="0"/>
          <w:numId w:val="24"/>
        </w:numPr>
        <w:shd w:val="clear" w:color="auto" w:fill="FFFFFF"/>
        <w:autoSpaceDE w:val="0"/>
        <w:ind w:left="0"/>
        <w:jc w:val="both"/>
        <w:rPr>
          <w:sz w:val="24"/>
        </w:rPr>
      </w:pPr>
      <w:r w:rsidRPr="00C703A3">
        <w:rPr>
          <w:sz w:val="24"/>
        </w:rPr>
        <w:t>осуществление  мониторинга</w:t>
      </w:r>
      <w:r w:rsidR="006D5A02" w:rsidRPr="00C703A3">
        <w:rPr>
          <w:sz w:val="24"/>
        </w:rPr>
        <w:t xml:space="preserve"> качества образования;</w:t>
      </w:r>
    </w:p>
    <w:p w:rsidR="006025BE" w:rsidRPr="00C703A3" w:rsidRDefault="00524F77" w:rsidP="005F46AF">
      <w:pPr>
        <w:widowControl w:val="0"/>
        <w:numPr>
          <w:ilvl w:val="0"/>
          <w:numId w:val="24"/>
        </w:numPr>
        <w:shd w:val="clear" w:color="auto" w:fill="FFFFFF"/>
        <w:autoSpaceDE w:val="0"/>
        <w:ind w:left="0"/>
        <w:jc w:val="both"/>
        <w:rPr>
          <w:sz w:val="24"/>
        </w:rPr>
      </w:pPr>
      <w:r w:rsidRPr="00C703A3">
        <w:rPr>
          <w:color w:val="000000"/>
          <w:sz w:val="24"/>
        </w:rPr>
        <w:t>осуществление контроля</w:t>
      </w:r>
      <w:r w:rsidR="006D5A02" w:rsidRPr="00C703A3">
        <w:rPr>
          <w:color w:val="000000"/>
          <w:sz w:val="24"/>
        </w:rPr>
        <w:t xml:space="preserve"> за реализацией своих решений.</w:t>
      </w:r>
    </w:p>
    <w:p w:rsidR="006025BE" w:rsidRPr="00C703A3" w:rsidRDefault="006025BE" w:rsidP="005F46AF">
      <w:pPr>
        <w:widowControl w:val="0"/>
        <w:shd w:val="clear" w:color="auto" w:fill="FFFFFF"/>
        <w:autoSpaceDE w:val="0"/>
        <w:jc w:val="both"/>
        <w:rPr>
          <w:color w:val="000000"/>
          <w:sz w:val="24"/>
        </w:rPr>
      </w:pPr>
      <w:r w:rsidRPr="00C703A3">
        <w:rPr>
          <w:color w:val="000000"/>
          <w:sz w:val="24"/>
        </w:rPr>
        <w:t xml:space="preserve">6.14.4  Решения Педагогического совета оформляются протоколами, носят </w:t>
      </w:r>
      <w:r w:rsidRPr="00C703A3">
        <w:rPr>
          <w:color w:val="000000"/>
          <w:sz w:val="24"/>
        </w:rPr>
        <w:lastRenderedPageBreak/>
        <w:t>рекомендательный характер и при необходимости утверждаются приказами заведующего Школой.</w:t>
      </w:r>
    </w:p>
    <w:p w:rsidR="006D5A02" w:rsidRPr="00C703A3" w:rsidRDefault="006D5A02" w:rsidP="005F46AF">
      <w:pPr>
        <w:tabs>
          <w:tab w:val="left" w:pos="567"/>
          <w:tab w:val="left" w:pos="1440"/>
        </w:tabs>
        <w:autoSpaceDE w:val="0"/>
        <w:jc w:val="both"/>
        <w:rPr>
          <w:sz w:val="24"/>
        </w:rPr>
      </w:pPr>
      <w:r w:rsidRPr="00C703A3">
        <w:rPr>
          <w:sz w:val="24"/>
        </w:rPr>
        <w:t>6.15. В соответствии с действующим законодательством в школе создаются и действуют иные органы управления.</w:t>
      </w:r>
    </w:p>
    <w:p w:rsidR="006D5A02" w:rsidRPr="00C703A3" w:rsidRDefault="006025BE" w:rsidP="005F46AF">
      <w:pPr>
        <w:widowControl w:val="0"/>
        <w:shd w:val="clear" w:color="auto" w:fill="FFFFFF"/>
        <w:tabs>
          <w:tab w:val="left" w:pos="567"/>
        </w:tabs>
        <w:autoSpaceDE w:val="0"/>
        <w:jc w:val="both"/>
        <w:rPr>
          <w:rFonts w:eastAsia="Calibri"/>
          <w:color w:val="000000"/>
          <w:spacing w:val="-1"/>
          <w:sz w:val="24"/>
        </w:rPr>
      </w:pPr>
      <w:r w:rsidRPr="00C703A3">
        <w:rPr>
          <w:rFonts w:eastAsia="Calibri"/>
          <w:sz w:val="24"/>
        </w:rPr>
        <w:t>6.16.</w:t>
      </w:r>
      <w:r w:rsidR="006D5A02" w:rsidRPr="00C703A3">
        <w:rPr>
          <w:rFonts w:eastAsia="Calibri"/>
          <w:color w:val="000000"/>
          <w:sz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r w:rsidRPr="00C703A3">
        <w:rPr>
          <w:rFonts w:eastAsia="Calibri"/>
          <w:color w:val="000000"/>
          <w:sz w:val="24"/>
        </w:rPr>
        <w:t xml:space="preserve"> </w:t>
      </w:r>
      <w:r w:rsidR="006D5A02" w:rsidRPr="00C703A3">
        <w:rPr>
          <w:color w:val="000000"/>
          <w:sz w:val="24"/>
          <w:lang w:eastAsia="ru-RU"/>
        </w:rPr>
        <w:t xml:space="preserve"> созд</w:t>
      </w:r>
      <w:r w:rsidRPr="00C703A3">
        <w:rPr>
          <w:color w:val="000000"/>
          <w:sz w:val="24"/>
          <w:lang w:eastAsia="ru-RU"/>
        </w:rPr>
        <w:t>аётся  Родительский комитет.</w:t>
      </w:r>
    </w:p>
    <w:p w:rsidR="006025BE" w:rsidRPr="00C703A3" w:rsidRDefault="006D5A02" w:rsidP="005F46AF">
      <w:pPr>
        <w:tabs>
          <w:tab w:val="left" w:pos="567"/>
        </w:tabs>
        <w:autoSpaceDE w:val="0"/>
        <w:jc w:val="both"/>
        <w:rPr>
          <w:sz w:val="24"/>
        </w:rPr>
      </w:pPr>
      <w:r w:rsidRPr="00C703A3">
        <w:rPr>
          <w:sz w:val="24"/>
        </w:rPr>
        <w:t>6.1</w:t>
      </w:r>
      <w:r w:rsidR="006025BE" w:rsidRPr="00C703A3">
        <w:rPr>
          <w:sz w:val="24"/>
        </w:rPr>
        <w:t>7</w:t>
      </w:r>
      <w:r w:rsidRPr="00C703A3">
        <w:rPr>
          <w:sz w:val="24"/>
        </w:rPr>
        <w:t>.</w:t>
      </w:r>
      <w:r w:rsidR="006025BE" w:rsidRPr="00C703A3">
        <w:rPr>
          <w:sz w:val="24"/>
        </w:rPr>
        <w:t xml:space="preserve"> Родительский комитет  избирается из числа родителей</w:t>
      </w:r>
      <w:r w:rsidR="008B726B" w:rsidRPr="00C703A3">
        <w:rPr>
          <w:sz w:val="24"/>
        </w:rPr>
        <w:t xml:space="preserve"> </w:t>
      </w:r>
      <w:r w:rsidR="00D96048" w:rsidRPr="00C703A3">
        <w:rPr>
          <w:sz w:val="24"/>
        </w:rPr>
        <w:t>(законных представителей) на о</w:t>
      </w:r>
      <w:r w:rsidR="006025BE" w:rsidRPr="00C703A3">
        <w:rPr>
          <w:sz w:val="24"/>
        </w:rPr>
        <w:t>бщешкольном родительском собрании по 1</w:t>
      </w:r>
      <w:r w:rsidR="00B54DF3" w:rsidRPr="00C703A3">
        <w:rPr>
          <w:sz w:val="24"/>
        </w:rPr>
        <w:t xml:space="preserve"> </w:t>
      </w:r>
      <w:r w:rsidR="006025BE" w:rsidRPr="00C703A3">
        <w:rPr>
          <w:sz w:val="24"/>
        </w:rPr>
        <w:t>чел от класса и  группы кратковременного пребывания  детей.</w:t>
      </w:r>
    </w:p>
    <w:p w:rsidR="006025BE" w:rsidRPr="00C703A3" w:rsidRDefault="006025BE" w:rsidP="005F46AF">
      <w:pPr>
        <w:tabs>
          <w:tab w:val="left" w:pos="567"/>
        </w:tabs>
        <w:autoSpaceDE w:val="0"/>
        <w:jc w:val="both"/>
        <w:rPr>
          <w:sz w:val="24"/>
        </w:rPr>
      </w:pPr>
      <w:r w:rsidRPr="00C703A3">
        <w:rPr>
          <w:sz w:val="24"/>
        </w:rPr>
        <w:t>6.17.1.Родительский комитет  избирается сроком на 1 год.</w:t>
      </w:r>
    </w:p>
    <w:p w:rsidR="006025BE" w:rsidRPr="00C703A3" w:rsidRDefault="006025BE" w:rsidP="005F46AF">
      <w:pPr>
        <w:tabs>
          <w:tab w:val="left" w:pos="567"/>
        </w:tabs>
        <w:autoSpaceDE w:val="0"/>
        <w:jc w:val="both"/>
        <w:rPr>
          <w:sz w:val="24"/>
        </w:rPr>
      </w:pPr>
      <w:r w:rsidRPr="00C703A3">
        <w:rPr>
          <w:sz w:val="24"/>
        </w:rPr>
        <w:t>6.17.2.Родительский комитет избирает из своей среды Председателя и секретаря для ведения заседаний.</w:t>
      </w:r>
    </w:p>
    <w:p w:rsidR="006025BE" w:rsidRPr="00C703A3" w:rsidRDefault="006025BE" w:rsidP="005F46AF">
      <w:pPr>
        <w:tabs>
          <w:tab w:val="left" w:pos="567"/>
        </w:tabs>
        <w:autoSpaceDE w:val="0"/>
        <w:jc w:val="both"/>
        <w:rPr>
          <w:sz w:val="24"/>
        </w:rPr>
      </w:pPr>
      <w:r w:rsidRPr="00C703A3">
        <w:rPr>
          <w:sz w:val="24"/>
        </w:rPr>
        <w:t>6.17.3. Родительский комитет собирается по мере необходимости, но не реже 4 раз в год.</w:t>
      </w:r>
    </w:p>
    <w:p w:rsidR="006D5A02" w:rsidRPr="00C703A3" w:rsidRDefault="006025BE" w:rsidP="005F46AF">
      <w:pPr>
        <w:tabs>
          <w:tab w:val="left" w:pos="567"/>
        </w:tabs>
        <w:autoSpaceDE w:val="0"/>
        <w:ind w:hanging="567"/>
        <w:jc w:val="both"/>
        <w:rPr>
          <w:sz w:val="24"/>
        </w:rPr>
      </w:pPr>
      <w:r w:rsidRPr="00C703A3">
        <w:rPr>
          <w:sz w:val="24"/>
        </w:rPr>
        <w:t xml:space="preserve">6.18.Компетенции </w:t>
      </w:r>
      <w:r w:rsidR="006D5A02" w:rsidRPr="00C703A3">
        <w:rPr>
          <w:sz w:val="24"/>
        </w:rPr>
        <w:t>Родительского комитета Школы:</w:t>
      </w:r>
    </w:p>
    <w:p w:rsidR="006D5A02" w:rsidRPr="00C703A3" w:rsidRDefault="006D5A02" w:rsidP="005F46AF">
      <w:pPr>
        <w:widowControl w:val="0"/>
        <w:numPr>
          <w:ilvl w:val="0"/>
          <w:numId w:val="24"/>
        </w:numPr>
        <w:tabs>
          <w:tab w:val="left" w:pos="567"/>
        </w:tabs>
        <w:autoSpaceDE w:val="0"/>
        <w:ind w:left="0"/>
        <w:jc w:val="both"/>
        <w:rPr>
          <w:sz w:val="24"/>
        </w:rPr>
      </w:pPr>
      <w:r w:rsidRPr="00C703A3">
        <w:rPr>
          <w:sz w:val="24"/>
        </w:rPr>
        <w:t>содействует обеспечению оптимальных условий для организации образовательного процесса (подготовка и участие в мероприятиях);</w:t>
      </w:r>
    </w:p>
    <w:p w:rsidR="006D5A02" w:rsidRPr="00C703A3" w:rsidRDefault="006D5A02" w:rsidP="005F46AF">
      <w:pPr>
        <w:widowControl w:val="0"/>
        <w:numPr>
          <w:ilvl w:val="0"/>
          <w:numId w:val="24"/>
        </w:numPr>
        <w:tabs>
          <w:tab w:val="left" w:pos="567"/>
        </w:tabs>
        <w:autoSpaceDE w:val="0"/>
        <w:ind w:left="0"/>
        <w:jc w:val="both"/>
        <w:rPr>
          <w:sz w:val="24"/>
        </w:rPr>
      </w:pPr>
      <w:r w:rsidRPr="00C703A3">
        <w:rPr>
          <w:sz w:val="24"/>
        </w:rPr>
        <w:t>проводит разъяснительную и консультативную работу среди родителей (законных представителей) обучающихся об их правах и обязанностях;</w:t>
      </w:r>
    </w:p>
    <w:p w:rsidR="006D5A02" w:rsidRPr="00C703A3" w:rsidRDefault="006D5A02" w:rsidP="005F46AF">
      <w:pPr>
        <w:widowControl w:val="0"/>
        <w:numPr>
          <w:ilvl w:val="0"/>
          <w:numId w:val="24"/>
        </w:numPr>
        <w:tabs>
          <w:tab w:val="left" w:pos="567"/>
        </w:tabs>
        <w:autoSpaceDE w:val="0"/>
        <w:ind w:left="0"/>
        <w:jc w:val="both"/>
        <w:rPr>
          <w:sz w:val="24"/>
        </w:rPr>
      </w:pPr>
      <w:r w:rsidRPr="00C703A3">
        <w:rPr>
          <w:sz w:val="24"/>
        </w:rPr>
        <w:t>участвует в подготовке Школы к новому учебному году;</w:t>
      </w:r>
    </w:p>
    <w:p w:rsidR="006D5A02" w:rsidRPr="00C703A3" w:rsidRDefault="006D5A02" w:rsidP="005F46AF">
      <w:pPr>
        <w:widowControl w:val="0"/>
        <w:numPr>
          <w:ilvl w:val="0"/>
          <w:numId w:val="24"/>
        </w:numPr>
        <w:tabs>
          <w:tab w:val="left" w:pos="567"/>
        </w:tabs>
        <w:autoSpaceDE w:val="0"/>
        <w:ind w:left="0"/>
        <w:jc w:val="both"/>
        <w:rPr>
          <w:sz w:val="24"/>
        </w:rPr>
      </w:pPr>
      <w:r w:rsidRPr="00C703A3">
        <w:rPr>
          <w:sz w:val="24"/>
        </w:rPr>
        <w:t>совместно с администрацией  контролирует организацию качества питания обучающихся, медицинского обслуживания;</w:t>
      </w:r>
    </w:p>
    <w:p w:rsidR="00524F77" w:rsidRPr="00C703A3" w:rsidRDefault="006D5A02" w:rsidP="005F46AF">
      <w:pPr>
        <w:widowControl w:val="0"/>
        <w:shd w:val="clear" w:color="auto" w:fill="FFFFFF"/>
        <w:autoSpaceDE w:val="0"/>
        <w:jc w:val="both"/>
        <w:rPr>
          <w:sz w:val="24"/>
        </w:rPr>
      </w:pPr>
      <w:r w:rsidRPr="00C703A3">
        <w:rPr>
          <w:sz w:val="24"/>
        </w:rPr>
        <w:t>обсуждает локальные акты Школы по вопросам, затрагивающие</w:t>
      </w:r>
      <w:r w:rsidRPr="00C703A3">
        <w:rPr>
          <w:color w:val="B6DDE8" w:themeColor="accent5" w:themeTint="66"/>
          <w:sz w:val="24"/>
        </w:rPr>
        <w:t xml:space="preserve">  </w:t>
      </w:r>
      <w:r w:rsidRPr="00C703A3">
        <w:rPr>
          <w:sz w:val="24"/>
        </w:rPr>
        <w:t>их права и законные интересы.</w:t>
      </w:r>
    </w:p>
    <w:p w:rsidR="006D5A02" w:rsidRPr="00C703A3" w:rsidRDefault="006025BE" w:rsidP="00524F77">
      <w:pPr>
        <w:widowControl w:val="0"/>
        <w:shd w:val="clear" w:color="auto" w:fill="FFFFFF"/>
        <w:autoSpaceDE w:val="0"/>
        <w:jc w:val="both"/>
        <w:rPr>
          <w:color w:val="000000"/>
          <w:sz w:val="24"/>
        </w:rPr>
      </w:pPr>
      <w:r w:rsidRPr="00C703A3">
        <w:rPr>
          <w:sz w:val="24"/>
        </w:rPr>
        <w:t>6.19.</w:t>
      </w:r>
      <w:r w:rsidRPr="00C703A3">
        <w:rPr>
          <w:color w:val="000000"/>
          <w:sz w:val="24"/>
        </w:rPr>
        <w:t xml:space="preserve">Решения </w:t>
      </w:r>
      <w:r w:rsidRPr="00C703A3">
        <w:rPr>
          <w:sz w:val="24"/>
        </w:rPr>
        <w:t xml:space="preserve"> Родительского комитета и  родительского  собрания </w:t>
      </w:r>
      <w:r w:rsidRPr="00C703A3">
        <w:rPr>
          <w:color w:val="000000"/>
          <w:sz w:val="24"/>
        </w:rPr>
        <w:t>оформляются протоколами, носят рекомендательный характер и при необходимости утверждаются приказами заведующего Школой.</w:t>
      </w:r>
    </w:p>
    <w:p w:rsidR="00524F77" w:rsidRPr="00C703A3" w:rsidRDefault="00524F77" w:rsidP="00524F77">
      <w:pPr>
        <w:widowControl w:val="0"/>
        <w:shd w:val="clear" w:color="auto" w:fill="FFFFFF"/>
        <w:autoSpaceDE w:val="0"/>
        <w:jc w:val="both"/>
        <w:rPr>
          <w:sz w:val="24"/>
        </w:rPr>
      </w:pPr>
    </w:p>
    <w:p w:rsidR="006D5A02" w:rsidRPr="00C703A3" w:rsidRDefault="006D5A02" w:rsidP="00C703A3">
      <w:pPr>
        <w:widowControl w:val="0"/>
        <w:numPr>
          <w:ilvl w:val="0"/>
          <w:numId w:val="16"/>
        </w:numPr>
        <w:autoSpaceDE w:val="0"/>
        <w:ind w:left="0" w:hanging="567"/>
        <w:jc w:val="center"/>
        <w:rPr>
          <w:b/>
          <w:sz w:val="24"/>
        </w:rPr>
      </w:pPr>
      <w:r w:rsidRPr="00C703A3">
        <w:rPr>
          <w:b/>
          <w:sz w:val="24"/>
        </w:rPr>
        <w:t>Реорганизация, изменение типа</w:t>
      </w:r>
      <w:r w:rsidR="00524F77" w:rsidRPr="00C703A3">
        <w:rPr>
          <w:b/>
          <w:sz w:val="24"/>
        </w:rPr>
        <w:t xml:space="preserve"> </w:t>
      </w:r>
      <w:r w:rsidRPr="00C703A3">
        <w:rPr>
          <w:b/>
          <w:sz w:val="24"/>
        </w:rPr>
        <w:t>и ликвидация Школы, внесение изменений в Устав</w:t>
      </w:r>
      <w:r w:rsidR="00524F77" w:rsidRPr="00C703A3">
        <w:rPr>
          <w:b/>
          <w:sz w:val="24"/>
        </w:rPr>
        <w:t>.</w:t>
      </w:r>
    </w:p>
    <w:p w:rsidR="00524F77" w:rsidRPr="00C703A3" w:rsidRDefault="00524F77" w:rsidP="00524F77">
      <w:pPr>
        <w:widowControl w:val="0"/>
        <w:autoSpaceDE w:val="0"/>
        <w:jc w:val="both"/>
        <w:rPr>
          <w:b/>
          <w:sz w:val="24"/>
        </w:rPr>
      </w:pPr>
    </w:p>
    <w:p w:rsidR="006D5A02" w:rsidRPr="00C703A3" w:rsidRDefault="006D5A02" w:rsidP="005F46AF">
      <w:pPr>
        <w:tabs>
          <w:tab w:val="left" w:pos="567"/>
        </w:tabs>
        <w:autoSpaceDE w:val="0"/>
        <w:ind w:hanging="567"/>
        <w:jc w:val="both"/>
        <w:rPr>
          <w:sz w:val="24"/>
        </w:rPr>
      </w:pPr>
      <w:r w:rsidRPr="00C703A3">
        <w:rPr>
          <w:sz w:val="24"/>
        </w:rPr>
        <w:t>7.1.Ликвидация, изменение типа и реорганизация Школы осуществляется в порядке, установленном действующим законодательством Российской Федерации или по решению суда.</w:t>
      </w:r>
    </w:p>
    <w:p w:rsidR="006D5A02" w:rsidRPr="00C703A3" w:rsidRDefault="006D5A02" w:rsidP="005F46AF">
      <w:pPr>
        <w:widowControl w:val="0"/>
        <w:autoSpaceDE w:val="0"/>
        <w:jc w:val="both"/>
        <w:rPr>
          <w:sz w:val="24"/>
        </w:rPr>
      </w:pPr>
      <w:r w:rsidRPr="00C703A3">
        <w:rPr>
          <w:sz w:val="24"/>
        </w:rPr>
        <w:t>7.2.Образовательная организация  может быть реорганизована в иную некоммерческую образовательную организацию. Реорганизация осуществляется в форме слияния, присоединения, выделения, разделения, преобразования на условиях и в порядке, которые установлены законодательством Российской Федерации.</w:t>
      </w:r>
    </w:p>
    <w:p w:rsidR="006D5A02" w:rsidRPr="00C703A3" w:rsidRDefault="006D5A02" w:rsidP="005F46AF">
      <w:pPr>
        <w:widowControl w:val="0"/>
        <w:autoSpaceDE w:val="0"/>
        <w:jc w:val="both"/>
        <w:rPr>
          <w:sz w:val="24"/>
        </w:rPr>
      </w:pPr>
      <w:r w:rsidRPr="00C703A3">
        <w:rPr>
          <w:sz w:val="24"/>
        </w:rPr>
        <w:t>7.3.При реорганизации Школы вносятся необходимые изменения в Устав и Единый государственный реестр юридических лиц.</w:t>
      </w:r>
    </w:p>
    <w:p w:rsidR="006D5A02" w:rsidRPr="00C703A3" w:rsidRDefault="006D5A02" w:rsidP="005F46AF">
      <w:pPr>
        <w:tabs>
          <w:tab w:val="left" w:pos="567"/>
        </w:tabs>
        <w:autoSpaceDE w:val="0"/>
        <w:jc w:val="both"/>
        <w:rPr>
          <w:sz w:val="24"/>
        </w:rPr>
      </w:pPr>
      <w:r w:rsidRPr="00C703A3">
        <w:rPr>
          <w:sz w:val="24"/>
        </w:rPr>
        <w:t>Реорганизация влечет за собой переход прав и обязанностей Школы к его правопреемнику в соответствии с действующим законодательством Российской Федерации.</w:t>
      </w:r>
    </w:p>
    <w:p w:rsidR="006D5A02" w:rsidRPr="00C703A3" w:rsidRDefault="006D5A02" w:rsidP="005F46AF">
      <w:pPr>
        <w:tabs>
          <w:tab w:val="left" w:pos="567"/>
        </w:tabs>
        <w:autoSpaceDE w:val="0"/>
        <w:jc w:val="both"/>
        <w:rPr>
          <w:sz w:val="24"/>
        </w:rPr>
      </w:pPr>
      <w:r w:rsidRPr="00C703A3">
        <w:rPr>
          <w:sz w:val="24"/>
        </w:rPr>
        <w:t>Школа считается реорганизованной, за исключением случаев реорганизации в форме присоединения, с момента государственной регистрации вновь возникшего юридического лица.</w:t>
      </w:r>
    </w:p>
    <w:p w:rsidR="006D5A02" w:rsidRPr="00C703A3" w:rsidRDefault="006D5A02" w:rsidP="005F46AF">
      <w:pPr>
        <w:tabs>
          <w:tab w:val="left" w:pos="567"/>
        </w:tabs>
        <w:autoSpaceDE w:val="0"/>
        <w:jc w:val="both"/>
        <w:rPr>
          <w:sz w:val="24"/>
        </w:rPr>
      </w:pPr>
      <w:r w:rsidRPr="00C703A3">
        <w:rPr>
          <w:sz w:val="24"/>
        </w:rPr>
        <w:t xml:space="preserve">При реорганизации в форме присоединения к нему другого юридического лица Школа считается реорганизованной  с момента внесения в Единый государственный реестр </w:t>
      </w:r>
      <w:r w:rsidRPr="00C703A3">
        <w:rPr>
          <w:sz w:val="24"/>
        </w:rPr>
        <w:lastRenderedPageBreak/>
        <w:t>юридических лиц записи о прекращении деятельности присоединенного юридического лица.</w:t>
      </w:r>
    </w:p>
    <w:p w:rsidR="006D5A02" w:rsidRPr="00C703A3" w:rsidRDefault="006D5A02" w:rsidP="005F46AF">
      <w:pPr>
        <w:widowControl w:val="0"/>
        <w:autoSpaceDE w:val="0"/>
        <w:jc w:val="both"/>
        <w:rPr>
          <w:sz w:val="24"/>
        </w:rPr>
      </w:pPr>
      <w:r w:rsidRPr="00C703A3">
        <w:rPr>
          <w:sz w:val="24"/>
        </w:rPr>
        <w:t>7.4.Ликвидация Школы влечет прекращение его деятельности без перехода прав и обязанностей в порядке правопреемства к другим лицам. В случае принятия решения о ликвидации Школы Учредитель назначает ликвидационную комиссию.</w:t>
      </w:r>
    </w:p>
    <w:p w:rsidR="006D5A02" w:rsidRPr="00C703A3" w:rsidRDefault="006D5A02" w:rsidP="005F46AF">
      <w:pPr>
        <w:widowControl w:val="0"/>
        <w:autoSpaceDE w:val="0"/>
        <w:jc w:val="both"/>
        <w:rPr>
          <w:sz w:val="24"/>
        </w:rPr>
      </w:pPr>
      <w:r w:rsidRPr="00C703A3">
        <w:rPr>
          <w:sz w:val="24"/>
        </w:rPr>
        <w:t>7.5.С момента назначения ликвидационной комиссии к ней переходят полномочия по управлению делами Школы. Ликвидационная комиссия от имени Школы выступает в суде.</w:t>
      </w:r>
    </w:p>
    <w:p w:rsidR="006D5A02" w:rsidRPr="00C703A3" w:rsidRDefault="006D5A02" w:rsidP="005F46AF">
      <w:pPr>
        <w:widowControl w:val="0"/>
        <w:autoSpaceDE w:val="0"/>
        <w:jc w:val="both"/>
        <w:rPr>
          <w:sz w:val="24"/>
        </w:rPr>
      </w:pPr>
      <w:r w:rsidRPr="00C703A3">
        <w:rPr>
          <w:sz w:val="24"/>
        </w:rPr>
        <w:t>7.6.Имущество Школы,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Учредителю на цели развития образования.</w:t>
      </w:r>
    </w:p>
    <w:p w:rsidR="006D5A02" w:rsidRPr="00C703A3" w:rsidRDefault="006D5A02" w:rsidP="005F46AF">
      <w:pPr>
        <w:widowControl w:val="0"/>
        <w:autoSpaceDE w:val="0"/>
        <w:jc w:val="both"/>
        <w:rPr>
          <w:sz w:val="24"/>
        </w:rPr>
      </w:pPr>
      <w:r w:rsidRPr="00C703A3">
        <w:rPr>
          <w:sz w:val="24"/>
        </w:rPr>
        <w:t>7.7.При ликвидации и реорганизации Школы высвобождаемым работникам гарантируется соблюдение их прав и интересов в соответствии с законодательством Российской Федерации.</w:t>
      </w:r>
    </w:p>
    <w:p w:rsidR="006D5A02" w:rsidRPr="00C703A3" w:rsidRDefault="006D5A02" w:rsidP="005F46AF">
      <w:pPr>
        <w:widowControl w:val="0"/>
        <w:autoSpaceDE w:val="0"/>
        <w:jc w:val="both"/>
        <w:rPr>
          <w:sz w:val="24"/>
        </w:rPr>
      </w:pPr>
      <w:r w:rsidRPr="00C703A3">
        <w:rPr>
          <w:sz w:val="24"/>
        </w:rPr>
        <w:t>7.8.Изменения в Устав Школы разрабатываются  и принимаются общим собранием трудового коллектива, утверждаются Учредителем и регистрируются в установленном законодательством порядке.</w:t>
      </w:r>
    </w:p>
    <w:p w:rsidR="00524F77" w:rsidRPr="00C703A3" w:rsidRDefault="00524F77" w:rsidP="005F46AF">
      <w:pPr>
        <w:widowControl w:val="0"/>
        <w:autoSpaceDE w:val="0"/>
        <w:jc w:val="both"/>
        <w:rPr>
          <w:sz w:val="24"/>
        </w:rPr>
      </w:pPr>
    </w:p>
    <w:p w:rsidR="006D5A02" w:rsidRPr="00C703A3" w:rsidRDefault="006D5A02" w:rsidP="00C703A3">
      <w:pPr>
        <w:numPr>
          <w:ilvl w:val="0"/>
          <w:numId w:val="15"/>
        </w:numPr>
        <w:autoSpaceDE w:val="0"/>
        <w:ind w:left="0" w:hanging="567"/>
        <w:jc w:val="center"/>
        <w:rPr>
          <w:rFonts w:eastAsia="Arial"/>
          <w:b/>
          <w:sz w:val="24"/>
        </w:rPr>
      </w:pPr>
      <w:r w:rsidRPr="00C703A3">
        <w:rPr>
          <w:rFonts w:eastAsia="Arial"/>
          <w:b/>
          <w:sz w:val="24"/>
        </w:rPr>
        <w:t>Виды локальных актов, регламентирующих деятельность Учреждения.</w:t>
      </w:r>
    </w:p>
    <w:p w:rsidR="00524F77" w:rsidRPr="00C703A3" w:rsidRDefault="00524F77" w:rsidP="00524F77">
      <w:pPr>
        <w:autoSpaceDE w:val="0"/>
        <w:jc w:val="both"/>
        <w:rPr>
          <w:rFonts w:eastAsia="Arial"/>
          <w:b/>
          <w:sz w:val="24"/>
        </w:rPr>
      </w:pPr>
    </w:p>
    <w:p w:rsidR="006D5A02" w:rsidRPr="00C703A3" w:rsidRDefault="006D5A02" w:rsidP="005F46AF">
      <w:pPr>
        <w:autoSpaceDE w:val="0"/>
        <w:jc w:val="both"/>
        <w:rPr>
          <w:rFonts w:eastAsia="Arial"/>
          <w:b/>
          <w:sz w:val="24"/>
        </w:rPr>
      </w:pPr>
      <w:r w:rsidRPr="00C703A3">
        <w:rPr>
          <w:rFonts w:eastAsia="Arial"/>
          <w:sz w:val="24"/>
        </w:rPr>
        <w:t>8.1.В целях регламентации работы, образовательного процесса, досуга и т.д. работников и обучающихся в Школе разрабатываются локальные акты</w:t>
      </w:r>
      <w:r w:rsidRPr="00C703A3">
        <w:rPr>
          <w:rFonts w:eastAsia="Arial"/>
          <w:color w:val="000000"/>
          <w:sz w:val="24"/>
        </w:rPr>
        <w:t xml:space="preserve">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r w:rsidRPr="00C703A3">
        <w:rPr>
          <w:rFonts w:eastAsia="Arial"/>
          <w:sz w:val="24"/>
        </w:rPr>
        <w:t>.</w:t>
      </w:r>
    </w:p>
    <w:p w:rsidR="006D5A02" w:rsidRPr="00C703A3" w:rsidRDefault="006D5A02" w:rsidP="005F46AF">
      <w:pPr>
        <w:suppressAutoHyphens w:val="0"/>
        <w:jc w:val="both"/>
        <w:rPr>
          <w:color w:val="000000"/>
          <w:sz w:val="24"/>
          <w:lang w:eastAsia="ru-RU"/>
        </w:rPr>
      </w:pPr>
      <w:r w:rsidRPr="00C703A3">
        <w:rPr>
          <w:sz w:val="24"/>
          <w:lang w:eastAsia="ru-RU"/>
        </w:rPr>
        <w:t>8.2. Виды локальных актов:</w:t>
      </w:r>
    </w:p>
    <w:p w:rsidR="006D5A02" w:rsidRPr="00C703A3" w:rsidRDefault="006D5A02" w:rsidP="005F46AF">
      <w:pPr>
        <w:numPr>
          <w:ilvl w:val="0"/>
          <w:numId w:val="14"/>
        </w:numPr>
        <w:tabs>
          <w:tab w:val="left" w:pos="567"/>
        </w:tabs>
        <w:autoSpaceDE w:val="0"/>
        <w:ind w:left="0" w:firstLine="0"/>
        <w:jc w:val="both"/>
        <w:rPr>
          <w:rFonts w:eastAsia="Arial"/>
          <w:sz w:val="24"/>
        </w:rPr>
      </w:pPr>
      <w:r w:rsidRPr="00C703A3">
        <w:rPr>
          <w:rFonts w:eastAsia="Arial"/>
          <w:sz w:val="24"/>
        </w:rPr>
        <w:t>Приказы, распоряжения заведующего;</w:t>
      </w:r>
    </w:p>
    <w:p w:rsidR="006D5A02" w:rsidRPr="00C703A3" w:rsidRDefault="006D5A02" w:rsidP="005F46AF">
      <w:pPr>
        <w:numPr>
          <w:ilvl w:val="0"/>
          <w:numId w:val="14"/>
        </w:numPr>
        <w:tabs>
          <w:tab w:val="left" w:pos="567"/>
        </w:tabs>
        <w:autoSpaceDE w:val="0"/>
        <w:ind w:left="0" w:firstLine="0"/>
        <w:jc w:val="both"/>
        <w:rPr>
          <w:rFonts w:eastAsia="Arial"/>
          <w:sz w:val="24"/>
        </w:rPr>
      </w:pPr>
      <w:r w:rsidRPr="00C703A3">
        <w:rPr>
          <w:rFonts w:eastAsia="Arial"/>
          <w:sz w:val="24"/>
        </w:rPr>
        <w:t>Должностные инструкции для работников;</w:t>
      </w:r>
    </w:p>
    <w:p w:rsidR="006D5A02" w:rsidRPr="00C703A3" w:rsidRDefault="006D5A02" w:rsidP="005F46AF">
      <w:pPr>
        <w:numPr>
          <w:ilvl w:val="0"/>
          <w:numId w:val="14"/>
        </w:numPr>
        <w:tabs>
          <w:tab w:val="left" w:pos="567"/>
        </w:tabs>
        <w:autoSpaceDE w:val="0"/>
        <w:ind w:left="0" w:firstLine="0"/>
        <w:jc w:val="both"/>
        <w:rPr>
          <w:rFonts w:eastAsia="Arial"/>
          <w:sz w:val="24"/>
        </w:rPr>
      </w:pPr>
      <w:r w:rsidRPr="00C703A3">
        <w:rPr>
          <w:rFonts w:eastAsia="Arial"/>
          <w:sz w:val="24"/>
        </w:rPr>
        <w:t>Инструкции по технике безопасности;</w:t>
      </w:r>
    </w:p>
    <w:p w:rsidR="006D5A02" w:rsidRPr="00C703A3" w:rsidRDefault="006D5A02" w:rsidP="005F46AF">
      <w:pPr>
        <w:numPr>
          <w:ilvl w:val="0"/>
          <w:numId w:val="14"/>
        </w:numPr>
        <w:tabs>
          <w:tab w:val="left" w:pos="567"/>
        </w:tabs>
        <w:autoSpaceDE w:val="0"/>
        <w:ind w:left="0" w:firstLine="0"/>
        <w:jc w:val="both"/>
        <w:rPr>
          <w:rFonts w:eastAsia="Arial"/>
          <w:sz w:val="24"/>
        </w:rPr>
      </w:pPr>
      <w:r w:rsidRPr="00C703A3">
        <w:rPr>
          <w:rFonts w:eastAsia="Arial"/>
          <w:sz w:val="24"/>
        </w:rPr>
        <w:t>Положения по учебной, воспитательной, хозяйственной и другим видам деятельности;</w:t>
      </w:r>
    </w:p>
    <w:p w:rsidR="006D5A02" w:rsidRPr="00C703A3" w:rsidRDefault="006D5A02" w:rsidP="005F46AF">
      <w:pPr>
        <w:numPr>
          <w:ilvl w:val="1"/>
          <w:numId w:val="27"/>
        </w:numPr>
        <w:tabs>
          <w:tab w:val="left" w:pos="567"/>
        </w:tabs>
        <w:autoSpaceDE w:val="0"/>
        <w:ind w:left="0"/>
        <w:jc w:val="both"/>
        <w:rPr>
          <w:rFonts w:eastAsia="Arial"/>
          <w:sz w:val="24"/>
        </w:rPr>
      </w:pPr>
      <w:r w:rsidRPr="00C703A3">
        <w:rPr>
          <w:rFonts w:eastAsia="Arial"/>
          <w:sz w:val="24"/>
        </w:rPr>
        <w:t>Локальные акты  не могут противоречить Уставу и законодательству Российской Федерации.</w:t>
      </w:r>
    </w:p>
    <w:p w:rsidR="00524F77" w:rsidRPr="00C703A3" w:rsidRDefault="00524F77" w:rsidP="00524F77">
      <w:pPr>
        <w:pStyle w:val="a6"/>
        <w:autoSpaceDE w:val="0"/>
        <w:ind w:left="360"/>
        <w:jc w:val="both"/>
        <w:rPr>
          <w:rFonts w:ascii="Times New Roman" w:eastAsia="Arial" w:hAnsi="Times New Roman"/>
          <w:b/>
          <w:sz w:val="24"/>
          <w:szCs w:val="24"/>
        </w:rPr>
      </w:pPr>
    </w:p>
    <w:p w:rsidR="00524F77" w:rsidRPr="00C703A3" w:rsidRDefault="006D5A02" w:rsidP="00C703A3">
      <w:pPr>
        <w:pStyle w:val="a6"/>
        <w:numPr>
          <w:ilvl w:val="0"/>
          <w:numId w:val="27"/>
        </w:numPr>
        <w:autoSpaceDE w:val="0"/>
        <w:spacing w:after="0"/>
        <w:jc w:val="center"/>
        <w:rPr>
          <w:rFonts w:ascii="Times New Roman" w:eastAsia="Arial" w:hAnsi="Times New Roman"/>
          <w:b/>
          <w:sz w:val="24"/>
          <w:szCs w:val="24"/>
        </w:rPr>
      </w:pPr>
      <w:r w:rsidRPr="00C703A3">
        <w:rPr>
          <w:rFonts w:ascii="Times New Roman" w:eastAsia="Arial" w:hAnsi="Times New Roman"/>
          <w:b/>
          <w:sz w:val="24"/>
          <w:szCs w:val="24"/>
        </w:rPr>
        <w:t>Гражданская оборона.</w:t>
      </w:r>
    </w:p>
    <w:p w:rsidR="006D5A02" w:rsidRPr="00C703A3" w:rsidRDefault="006D5A02" w:rsidP="00524F77">
      <w:pPr>
        <w:pStyle w:val="a6"/>
        <w:autoSpaceDE w:val="0"/>
        <w:spacing w:after="0"/>
        <w:ind w:left="360"/>
        <w:jc w:val="both"/>
        <w:rPr>
          <w:rFonts w:ascii="Times New Roman" w:eastAsia="Arial" w:hAnsi="Times New Roman"/>
          <w:b/>
          <w:sz w:val="24"/>
          <w:szCs w:val="24"/>
        </w:rPr>
      </w:pPr>
      <w:r w:rsidRPr="00C703A3">
        <w:rPr>
          <w:rFonts w:ascii="Times New Roman" w:eastAsia="Arial" w:hAnsi="Times New Roman"/>
          <w:sz w:val="24"/>
          <w:szCs w:val="24"/>
        </w:rPr>
        <w:t>Коллектив работников Учреждения обязан выполнять функции и задачи гражданской обороны, в случае мобилизации и в чрезвычайных ситуациях, утвержденные законодательством  Российской Федерации.</w:t>
      </w: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p w:rsidR="006D5A02" w:rsidRPr="00C703A3" w:rsidRDefault="00111333" w:rsidP="005F46AF">
      <w:pPr>
        <w:autoSpaceDE w:val="0"/>
        <w:jc w:val="both"/>
        <w:rPr>
          <w:rFonts w:eastAsia="Arial"/>
          <w:b/>
          <w:sz w:val="24"/>
        </w:rPr>
      </w:pPr>
      <w:r>
        <w:rPr>
          <w:rFonts w:eastAsia="Arial"/>
          <w:b/>
          <w:noProof/>
          <w:sz w:val="24"/>
          <w:lang w:eastAsia="ru-RU"/>
        </w:rPr>
        <w:lastRenderedPageBreak/>
        <w:drawing>
          <wp:inline distT="0" distB="0" distL="0" distR="0">
            <wp:extent cx="5940425" cy="8167963"/>
            <wp:effectExtent l="19050" t="0" r="3175" b="0"/>
            <wp:docPr id="2" name="Рисунок 2" descr="C:\Users\HP\Desktop\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2 001.jpg"/>
                    <pic:cNvPicPr>
                      <a:picLocks noChangeAspect="1" noChangeArrowheads="1"/>
                    </pic:cNvPicPr>
                  </pic:nvPicPr>
                  <pic:blipFill>
                    <a:blip r:embed="rId10" cstate="print"/>
                    <a:srcRect/>
                    <a:stretch>
                      <a:fillRect/>
                    </a:stretch>
                  </pic:blipFill>
                  <pic:spPr bwMode="auto">
                    <a:xfrm>
                      <a:off x="0" y="0"/>
                      <a:ext cx="5940425" cy="8167963"/>
                    </a:xfrm>
                    <a:prstGeom prst="rect">
                      <a:avLst/>
                    </a:prstGeom>
                    <a:noFill/>
                    <a:ln w="9525">
                      <a:noFill/>
                      <a:miter lim="800000"/>
                      <a:headEnd/>
                      <a:tailEnd/>
                    </a:ln>
                  </pic:spPr>
                </pic:pic>
              </a:graphicData>
            </a:graphic>
          </wp:inline>
        </w:drawing>
      </w:r>
    </w:p>
    <w:p w:rsidR="006D5A02" w:rsidRPr="00C703A3" w:rsidRDefault="006D5A02" w:rsidP="005F46AF">
      <w:pPr>
        <w:autoSpaceDE w:val="0"/>
        <w:jc w:val="both"/>
        <w:rPr>
          <w:rFonts w:eastAsia="Arial"/>
          <w:b/>
          <w:sz w:val="24"/>
        </w:rPr>
      </w:pPr>
    </w:p>
    <w:p w:rsidR="006D5A02" w:rsidRPr="00C703A3" w:rsidRDefault="006D5A02" w:rsidP="005F46AF">
      <w:pPr>
        <w:autoSpaceDE w:val="0"/>
        <w:jc w:val="both"/>
        <w:rPr>
          <w:rFonts w:eastAsia="Arial"/>
          <w:b/>
          <w:sz w:val="24"/>
        </w:rPr>
      </w:pPr>
    </w:p>
    <w:sectPr w:rsidR="006D5A02" w:rsidRPr="00C703A3" w:rsidSect="00C82FC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53C" w:rsidRDefault="0050353C" w:rsidP="004E41C5">
      <w:r>
        <w:separator/>
      </w:r>
    </w:p>
  </w:endnote>
  <w:endnote w:type="continuationSeparator" w:id="0">
    <w:p w:rsidR="0050353C" w:rsidRDefault="0050353C" w:rsidP="004E41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7877"/>
      <w:docPartObj>
        <w:docPartGallery w:val="Page Numbers (Bottom of Page)"/>
        <w:docPartUnique/>
      </w:docPartObj>
    </w:sdtPr>
    <w:sdtContent>
      <w:p w:rsidR="00FC6A4B" w:rsidRDefault="008F232D">
        <w:pPr>
          <w:pStyle w:val="aa"/>
          <w:jc w:val="center"/>
        </w:pPr>
        <w:fldSimple w:instr=" PAGE   \* MERGEFORMAT ">
          <w:r w:rsidR="00F17D27">
            <w:rPr>
              <w:noProof/>
            </w:rPr>
            <w:t>23</w:t>
          </w:r>
        </w:fldSimple>
      </w:p>
    </w:sdtContent>
  </w:sdt>
  <w:p w:rsidR="00FC6A4B" w:rsidRDefault="00FC6A4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53C" w:rsidRDefault="0050353C" w:rsidP="004E41C5">
      <w:r>
        <w:separator/>
      </w:r>
    </w:p>
  </w:footnote>
  <w:footnote w:type="continuationSeparator" w:id="0">
    <w:p w:rsidR="0050353C" w:rsidRDefault="0050353C" w:rsidP="004E4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1353" w:hanging="360"/>
      </w:pPr>
      <w:rPr>
        <w:rFonts w:ascii="Symbol" w:hAnsi="Symbol"/>
      </w:rPr>
    </w:lvl>
  </w:abstractNum>
  <w:abstractNum w:abstractNumId="1">
    <w:nsid w:val="00000005"/>
    <w:multiLevelType w:val="singleLevel"/>
    <w:tmpl w:val="00000005"/>
    <w:name w:val="WW8Num4"/>
    <w:lvl w:ilvl="0">
      <w:start w:val="1"/>
      <w:numFmt w:val="bullet"/>
      <w:lvlText w:val=""/>
      <w:lvlJc w:val="left"/>
      <w:pPr>
        <w:tabs>
          <w:tab w:val="num" w:pos="0"/>
        </w:tabs>
        <w:ind w:left="1944" w:hanging="360"/>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0"/>
        </w:tabs>
        <w:ind w:left="1944" w:hanging="360"/>
      </w:pPr>
      <w:rPr>
        <w:rFonts w:ascii="Symbol" w:hAnsi="Symbol"/>
      </w:rPr>
    </w:lvl>
  </w:abstractNum>
  <w:abstractNum w:abstractNumId="3">
    <w:nsid w:val="00000007"/>
    <w:multiLevelType w:val="multilevel"/>
    <w:tmpl w:val="00000007"/>
    <w:name w:val="WW8Num6"/>
    <w:lvl w:ilvl="0">
      <w:start w:val="1"/>
      <w:numFmt w:val="bullet"/>
      <w:lvlText w:val=""/>
      <w:lvlJc w:val="left"/>
      <w:pPr>
        <w:tabs>
          <w:tab w:val="num" w:pos="1080"/>
        </w:tabs>
        <w:ind w:left="1080" w:hanging="360"/>
      </w:pPr>
      <w:rPr>
        <w:rFonts w:ascii="Symbol" w:hAnsi="Symbol"/>
      </w:rPr>
    </w:lvl>
    <w:lvl w:ilvl="1">
      <w:start w:val="5"/>
      <w:numFmt w:val="bullet"/>
      <w:lvlText w:val="-"/>
      <w:lvlJc w:val="left"/>
      <w:pPr>
        <w:tabs>
          <w:tab w:val="num" w:pos="1710"/>
        </w:tabs>
        <w:ind w:left="1710" w:hanging="360"/>
      </w:pPr>
      <w:rPr>
        <w:rFonts w:ascii="Times New Roman" w:hAnsi="Times New Roman" w:cs="Times New Roman"/>
      </w:rPr>
    </w:lvl>
    <w:lvl w:ilvl="2">
      <w:start w:val="1"/>
      <w:numFmt w:val="bullet"/>
      <w:lvlText w:val=""/>
      <w:lvlJc w:val="left"/>
      <w:pPr>
        <w:tabs>
          <w:tab w:val="num" w:pos="2520"/>
        </w:tabs>
        <w:ind w:left="2520" w:hanging="360"/>
      </w:pPr>
      <w:rPr>
        <w:rFonts w:ascii="Symbol" w:hAnsi="Symbol"/>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
    <w:nsid w:val="00000008"/>
    <w:multiLevelType w:val="singleLevel"/>
    <w:tmpl w:val="00000008"/>
    <w:name w:val="WW8Num7"/>
    <w:lvl w:ilvl="0">
      <w:start w:val="1"/>
      <w:numFmt w:val="bullet"/>
      <w:lvlText w:val=""/>
      <w:lvlJc w:val="left"/>
      <w:pPr>
        <w:tabs>
          <w:tab w:val="num" w:pos="0"/>
        </w:tabs>
        <w:ind w:left="644" w:hanging="360"/>
      </w:pPr>
      <w:rPr>
        <w:rFonts w:ascii="Symbol" w:hAnsi="Symbol"/>
      </w:rPr>
    </w:lvl>
  </w:abstractNum>
  <w:abstractNum w:abstractNumId="5">
    <w:nsid w:val="00000009"/>
    <w:multiLevelType w:val="multilevel"/>
    <w:tmpl w:val="00000009"/>
    <w:name w:val="WW8Num8"/>
    <w:lvl w:ilvl="0">
      <w:start w:val="8"/>
      <w:numFmt w:val="decimal"/>
      <w:lvlText w:val="%1."/>
      <w:lvlJc w:val="left"/>
      <w:pPr>
        <w:tabs>
          <w:tab w:val="num" w:pos="0"/>
        </w:tabs>
        <w:ind w:left="390" w:hanging="390"/>
      </w:pPr>
    </w:lvl>
    <w:lvl w:ilvl="1">
      <w:start w:val="1"/>
      <w:numFmt w:val="decimal"/>
      <w:lvlText w:val="%1.%2."/>
      <w:lvlJc w:val="left"/>
      <w:pPr>
        <w:tabs>
          <w:tab w:val="num" w:pos="0"/>
        </w:tabs>
        <w:ind w:left="720" w:hanging="720"/>
      </w:pPr>
      <w:rPr>
        <w:rFonts w:ascii="Times New Roman" w:hAnsi="Times New Roman" w:cs="Times New Roman"/>
        <w:b w:val="0"/>
        <w:sz w:val="26"/>
        <w:szCs w:val="26"/>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nsid w:val="0000000A"/>
    <w:multiLevelType w:val="multilevel"/>
    <w:tmpl w:val="0000000A"/>
    <w:name w:val="WW8Num9"/>
    <w:lvl w:ilvl="0">
      <w:start w:val="7"/>
      <w:numFmt w:val="decimal"/>
      <w:lvlText w:val="%1."/>
      <w:lvlJc w:val="left"/>
      <w:pPr>
        <w:tabs>
          <w:tab w:val="num" w:pos="0"/>
        </w:tabs>
        <w:ind w:left="390" w:hanging="390"/>
      </w:pPr>
    </w:lvl>
    <w:lvl w:ilvl="1">
      <w:start w:val="2"/>
      <w:numFmt w:val="decimal"/>
      <w:lvlText w:val="%1.%2."/>
      <w:lvlJc w:val="left"/>
      <w:pPr>
        <w:tabs>
          <w:tab w:val="num" w:pos="0"/>
        </w:tabs>
        <w:ind w:left="720" w:hanging="720"/>
      </w:pPr>
      <w:rPr>
        <w:rFonts w:ascii="Times New Roman" w:hAnsi="Times New Roman" w:cs="Times New Roman"/>
        <w:b w:val="0"/>
        <w:sz w:val="26"/>
        <w:szCs w:val="26"/>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7">
    <w:nsid w:val="0000000C"/>
    <w:multiLevelType w:val="multilevel"/>
    <w:tmpl w:val="0000000C"/>
    <w:name w:val="WW8Num11"/>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00000D"/>
    <w:multiLevelType w:val="multilevel"/>
    <w:tmpl w:val="0000000D"/>
    <w:name w:val="WW8Num12"/>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Symbol" w:hAnsi="Symbol"/>
      </w:rPr>
    </w:lvl>
    <w:lvl w:ilvl="2">
      <w:numFmt w:val="none"/>
      <w:suff w:val="nothing"/>
      <w:lvlText w:val=""/>
      <w:lvlJc w:val="left"/>
      <w:pPr>
        <w:tabs>
          <w:tab w:val="num" w:pos="0"/>
        </w:tabs>
        <w:ind w:left="2160" w:hanging="720"/>
      </w:pPr>
    </w:lvl>
    <w:lvl w:ilvl="3">
      <w:start w:val="1"/>
      <w:numFmt w:val="decimal"/>
      <w:lvlText w:val="%1.%2.%4."/>
      <w:lvlJc w:val="left"/>
      <w:pPr>
        <w:tabs>
          <w:tab w:val="num" w:pos="0"/>
        </w:tabs>
        <w:ind w:left="2880" w:hanging="720"/>
      </w:pPr>
    </w:lvl>
    <w:lvl w:ilvl="4">
      <w:start w:val="1"/>
      <w:numFmt w:val="decimal"/>
      <w:lvlText w:val="%1.%2.%4.%5."/>
      <w:lvlJc w:val="left"/>
      <w:pPr>
        <w:tabs>
          <w:tab w:val="num" w:pos="0"/>
        </w:tabs>
        <w:ind w:left="3960" w:hanging="1080"/>
      </w:pPr>
    </w:lvl>
    <w:lvl w:ilvl="5">
      <w:start w:val="1"/>
      <w:numFmt w:val="decimal"/>
      <w:lvlText w:val="%1.%2.%4.%5.%6."/>
      <w:lvlJc w:val="left"/>
      <w:pPr>
        <w:tabs>
          <w:tab w:val="num" w:pos="0"/>
        </w:tabs>
        <w:ind w:left="4680" w:hanging="1080"/>
      </w:pPr>
    </w:lvl>
    <w:lvl w:ilvl="6">
      <w:start w:val="1"/>
      <w:numFmt w:val="decimal"/>
      <w:lvlText w:val="%1.%2.%4.%5.%6.%7."/>
      <w:lvlJc w:val="left"/>
      <w:pPr>
        <w:tabs>
          <w:tab w:val="num" w:pos="0"/>
        </w:tabs>
        <w:ind w:left="5760" w:hanging="1440"/>
      </w:pPr>
    </w:lvl>
    <w:lvl w:ilvl="7">
      <w:start w:val="1"/>
      <w:numFmt w:val="decimal"/>
      <w:lvlText w:val="%1.%2.%4.%5.%6.%7.%8."/>
      <w:lvlJc w:val="left"/>
      <w:pPr>
        <w:tabs>
          <w:tab w:val="num" w:pos="0"/>
        </w:tabs>
        <w:ind w:left="6480" w:hanging="1440"/>
      </w:pPr>
    </w:lvl>
    <w:lvl w:ilvl="8">
      <w:start w:val="1"/>
      <w:numFmt w:val="decimal"/>
      <w:lvlText w:val="%1.%2.%4.%5.%6.%7.%8.%9."/>
      <w:lvlJc w:val="left"/>
      <w:pPr>
        <w:tabs>
          <w:tab w:val="num" w:pos="0"/>
        </w:tabs>
        <w:ind w:left="7560" w:hanging="1800"/>
      </w:pPr>
    </w:lvl>
  </w:abstractNum>
  <w:abstractNum w:abstractNumId="9">
    <w:nsid w:val="0000000E"/>
    <w:multiLevelType w:val="singleLevel"/>
    <w:tmpl w:val="0000000E"/>
    <w:name w:val="WW8Num13"/>
    <w:lvl w:ilvl="0">
      <w:start w:val="1"/>
      <w:numFmt w:val="bullet"/>
      <w:lvlText w:val=""/>
      <w:lvlJc w:val="left"/>
      <w:pPr>
        <w:tabs>
          <w:tab w:val="num" w:pos="-785"/>
        </w:tabs>
        <w:ind w:left="786" w:hanging="360"/>
      </w:pPr>
      <w:rPr>
        <w:rFonts w:ascii="Symbol" w:hAnsi="Symbol"/>
      </w:rPr>
    </w:lvl>
  </w:abstractNum>
  <w:abstractNum w:abstractNumId="10">
    <w:nsid w:val="0000000F"/>
    <w:multiLevelType w:val="multilevel"/>
    <w:tmpl w:val="0000000F"/>
    <w:name w:val="WW8Num14"/>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Symbol" w:hAnsi="Symbol"/>
      </w:rPr>
    </w:lvl>
    <w:lvl w:ilvl="2">
      <w:numFmt w:val="none"/>
      <w:suff w:val="nothing"/>
      <w:lvlText w:val=""/>
      <w:lvlJc w:val="left"/>
      <w:pPr>
        <w:tabs>
          <w:tab w:val="num" w:pos="0"/>
        </w:tabs>
        <w:ind w:left="2160" w:hanging="720"/>
      </w:pPr>
    </w:lvl>
    <w:lvl w:ilvl="3">
      <w:start w:val="1"/>
      <w:numFmt w:val="decimal"/>
      <w:lvlText w:val="%1.%2.%4."/>
      <w:lvlJc w:val="left"/>
      <w:pPr>
        <w:tabs>
          <w:tab w:val="num" w:pos="0"/>
        </w:tabs>
        <w:ind w:left="2880" w:hanging="720"/>
      </w:pPr>
    </w:lvl>
    <w:lvl w:ilvl="4">
      <w:start w:val="1"/>
      <w:numFmt w:val="decimal"/>
      <w:lvlText w:val="%1.%2.%4.%5."/>
      <w:lvlJc w:val="left"/>
      <w:pPr>
        <w:tabs>
          <w:tab w:val="num" w:pos="0"/>
        </w:tabs>
        <w:ind w:left="3960" w:hanging="1080"/>
      </w:pPr>
    </w:lvl>
    <w:lvl w:ilvl="5">
      <w:start w:val="1"/>
      <w:numFmt w:val="decimal"/>
      <w:lvlText w:val="%1.%2.%4.%5.%6."/>
      <w:lvlJc w:val="left"/>
      <w:pPr>
        <w:tabs>
          <w:tab w:val="num" w:pos="0"/>
        </w:tabs>
        <w:ind w:left="4680" w:hanging="1080"/>
      </w:pPr>
    </w:lvl>
    <w:lvl w:ilvl="6">
      <w:start w:val="1"/>
      <w:numFmt w:val="decimal"/>
      <w:lvlText w:val="%1.%2.%4.%5.%6.%7."/>
      <w:lvlJc w:val="left"/>
      <w:pPr>
        <w:tabs>
          <w:tab w:val="num" w:pos="0"/>
        </w:tabs>
        <w:ind w:left="5760" w:hanging="1440"/>
      </w:pPr>
    </w:lvl>
    <w:lvl w:ilvl="7">
      <w:start w:val="1"/>
      <w:numFmt w:val="decimal"/>
      <w:lvlText w:val="%1.%2.%4.%5.%6.%7.%8."/>
      <w:lvlJc w:val="left"/>
      <w:pPr>
        <w:tabs>
          <w:tab w:val="num" w:pos="0"/>
        </w:tabs>
        <w:ind w:left="6480" w:hanging="1440"/>
      </w:pPr>
    </w:lvl>
    <w:lvl w:ilvl="8">
      <w:start w:val="1"/>
      <w:numFmt w:val="decimal"/>
      <w:lvlText w:val="%1.%2.%4.%5.%6.%7.%8.%9."/>
      <w:lvlJc w:val="left"/>
      <w:pPr>
        <w:tabs>
          <w:tab w:val="num" w:pos="0"/>
        </w:tabs>
        <w:ind w:left="7560" w:hanging="1800"/>
      </w:pPr>
    </w:lvl>
  </w:abstractNum>
  <w:abstractNum w:abstractNumId="11">
    <w:nsid w:val="00000010"/>
    <w:multiLevelType w:val="singleLevel"/>
    <w:tmpl w:val="00000010"/>
    <w:name w:val="WW8Num15"/>
    <w:lvl w:ilvl="0">
      <w:start w:val="1"/>
      <w:numFmt w:val="bullet"/>
      <w:lvlText w:val=""/>
      <w:lvlJc w:val="left"/>
      <w:pPr>
        <w:tabs>
          <w:tab w:val="num" w:pos="0"/>
        </w:tabs>
        <w:ind w:left="2160" w:hanging="360"/>
      </w:pPr>
      <w:rPr>
        <w:rFonts w:ascii="Symbol" w:hAnsi="Symbol"/>
      </w:rPr>
    </w:lvl>
  </w:abstractNum>
  <w:abstractNum w:abstractNumId="12">
    <w:nsid w:val="00000012"/>
    <w:multiLevelType w:val="singleLevel"/>
    <w:tmpl w:val="00000012"/>
    <w:name w:val="WW8Num18"/>
    <w:lvl w:ilvl="0">
      <w:start w:val="1"/>
      <w:numFmt w:val="bullet"/>
      <w:lvlText w:val=""/>
      <w:lvlJc w:val="left"/>
      <w:pPr>
        <w:tabs>
          <w:tab w:val="num" w:pos="0"/>
        </w:tabs>
        <w:ind w:left="1944" w:hanging="360"/>
      </w:pPr>
      <w:rPr>
        <w:rFonts w:ascii="Symbol" w:hAnsi="Symbol"/>
      </w:rPr>
    </w:lvl>
  </w:abstractNum>
  <w:abstractNum w:abstractNumId="13">
    <w:nsid w:val="00000015"/>
    <w:multiLevelType w:val="multilevel"/>
    <w:tmpl w:val="00000015"/>
    <w:lvl w:ilvl="0">
      <w:start w:val="1"/>
      <w:numFmt w:val="bullet"/>
      <w:lvlText w:val=""/>
      <w:lvlJc w:val="left"/>
      <w:pPr>
        <w:tabs>
          <w:tab w:val="num" w:pos="0"/>
        </w:tabs>
        <w:ind w:left="360" w:hanging="360"/>
      </w:pPr>
      <w:rPr>
        <w:rFonts w:ascii="Symbol" w:hAnsi="Symbol"/>
      </w:rPr>
    </w:lvl>
    <w:lvl w:ilvl="1">
      <w:start w:val="1"/>
      <w:numFmt w:val="bullet"/>
      <w:lvlText w:val=""/>
      <w:lvlJc w:val="left"/>
      <w:pPr>
        <w:tabs>
          <w:tab w:val="num" w:pos="0"/>
        </w:tabs>
        <w:ind w:left="1080" w:hanging="360"/>
      </w:pPr>
      <w:rPr>
        <w:rFonts w:ascii="Symbol" w:hAnsi="Symbol"/>
      </w:rPr>
    </w:lvl>
    <w:lvl w:ilvl="2">
      <w:numFmt w:val="none"/>
      <w:suff w:val="nothing"/>
      <w:lvlText w:val=""/>
      <w:lvlJc w:val="left"/>
      <w:pPr>
        <w:tabs>
          <w:tab w:val="num" w:pos="0"/>
        </w:tabs>
        <w:ind w:left="2160" w:hanging="720"/>
      </w:pPr>
    </w:lvl>
    <w:lvl w:ilvl="3">
      <w:start w:val="1"/>
      <w:numFmt w:val="decimal"/>
      <w:lvlText w:val="%1.%2.%4."/>
      <w:lvlJc w:val="left"/>
      <w:pPr>
        <w:tabs>
          <w:tab w:val="num" w:pos="0"/>
        </w:tabs>
        <w:ind w:left="2880" w:hanging="720"/>
      </w:pPr>
    </w:lvl>
    <w:lvl w:ilvl="4">
      <w:start w:val="1"/>
      <w:numFmt w:val="decimal"/>
      <w:lvlText w:val="%1.%2.%4.%5."/>
      <w:lvlJc w:val="left"/>
      <w:pPr>
        <w:tabs>
          <w:tab w:val="num" w:pos="0"/>
        </w:tabs>
        <w:ind w:left="3960" w:hanging="1080"/>
      </w:pPr>
    </w:lvl>
    <w:lvl w:ilvl="5">
      <w:start w:val="1"/>
      <w:numFmt w:val="decimal"/>
      <w:lvlText w:val="%1.%2.%4.%5.%6."/>
      <w:lvlJc w:val="left"/>
      <w:pPr>
        <w:tabs>
          <w:tab w:val="num" w:pos="0"/>
        </w:tabs>
        <w:ind w:left="4680" w:hanging="1080"/>
      </w:pPr>
    </w:lvl>
    <w:lvl w:ilvl="6">
      <w:start w:val="1"/>
      <w:numFmt w:val="decimal"/>
      <w:lvlText w:val="%1.%2.%4.%5.%6.%7."/>
      <w:lvlJc w:val="left"/>
      <w:pPr>
        <w:tabs>
          <w:tab w:val="num" w:pos="0"/>
        </w:tabs>
        <w:ind w:left="5760" w:hanging="1440"/>
      </w:pPr>
    </w:lvl>
    <w:lvl w:ilvl="7">
      <w:start w:val="1"/>
      <w:numFmt w:val="decimal"/>
      <w:lvlText w:val="%1.%2.%4.%5.%6.%7.%8."/>
      <w:lvlJc w:val="left"/>
      <w:pPr>
        <w:tabs>
          <w:tab w:val="num" w:pos="0"/>
        </w:tabs>
        <w:ind w:left="6480" w:hanging="1440"/>
      </w:pPr>
    </w:lvl>
    <w:lvl w:ilvl="8">
      <w:start w:val="1"/>
      <w:numFmt w:val="decimal"/>
      <w:lvlText w:val="%1.%2.%4.%5.%6.%7.%8.%9."/>
      <w:lvlJc w:val="left"/>
      <w:pPr>
        <w:tabs>
          <w:tab w:val="num" w:pos="0"/>
        </w:tabs>
        <w:ind w:left="7560" w:hanging="180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decimal"/>
      <w:lvlText w:val="%1.%2."/>
      <w:lvlJc w:val="left"/>
      <w:pPr>
        <w:tabs>
          <w:tab w:val="num" w:pos="1080"/>
        </w:tabs>
        <w:ind w:left="1080" w:hanging="720"/>
      </w:pPr>
      <w:rPr>
        <w:color w:val="auto"/>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5">
    <w:nsid w:val="00000019"/>
    <w:multiLevelType w:val="singleLevel"/>
    <w:tmpl w:val="00000019"/>
    <w:name w:val="WW8Num25"/>
    <w:lvl w:ilvl="0">
      <w:start w:val="3"/>
      <w:numFmt w:val="bullet"/>
      <w:lvlText w:val="-"/>
      <w:lvlJc w:val="left"/>
      <w:pPr>
        <w:tabs>
          <w:tab w:val="num" w:pos="1776"/>
        </w:tabs>
        <w:ind w:left="1776" w:hanging="360"/>
      </w:pPr>
      <w:rPr>
        <w:rFonts w:ascii="OpenSymbol" w:hAnsi="OpenSymbol"/>
      </w:rPr>
    </w:lvl>
  </w:abstractNum>
  <w:abstractNum w:abstractNumId="16">
    <w:nsid w:val="0000001A"/>
    <w:multiLevelType w:val="singleLevel"/>
    <w:tmpl w:val="0000001A"/>
    <w:name w:val="WW8Num26"/>
    <w:lvl w:ilvl="0">
      <w:start w:val="1"/>
      <w:numFmt w:val="bullet"/>
      <w:lvlText w:val=""/>
      <w:lvlJc w:val="left"/>
      <w:pPr>
        <w:tabs>
          <w:tab w:val="num" w:pos="-568"/>
        </w:tabs>
        <w:ind w:left="360" w:hanging="360"/>
      </w:pPr>
      <w:rPr>
        <w:rFonts w:ascii="Symbol" w:hAnsi="Symbol"/>
      </w:rPr>
    </w:lvl>
  </w:abstractNum>
  <w:abstractNum w:abstractNumId="17">
    <w:nsid w:val="0000001E"/>
    <w:multiLevelType w:val="multilevel"/>
    <w:tmpl w:val="ADEE1AC2"/>
    <w:name w:val="WW8Num30"/>
    <w:lvl w:ilvl="0">
      <w:start w:val="5"/>
      <w:numFmt w:val="decimal"/>
      <w:lvlText w:val="%1."/>
      <w:lvlJc w:val="left"/>
      <w:pPr>
        <w:tabs>
          <w:tab w:val="num" w:pos="0"/>
        </w:tabs>
        <w:ind w:left="360" w:hanging="360"/>
      </w:pPr>
      <w:rPr>
        <w:b/>
      </w:rPr>
    </w:lvl>
    <w:lvl w:ilvl="1">
      <w:start w:val="1"/>
      <w:numFmt w:val="decimal"/>
      <w:lvlText w:val="%1.%2."/>
      <w:lvlJc w:val="left"/>
      <w:pPr>
        <w:tabs>
          <w:tab w:val="num" w:pos="-426"/>
        </w:tabs>
        <w:ind w:left="360" w:hanging="360"/>
      </w:pPr>
      <w:rPr>
        <w:b w:val="0"/>
        <w:color w:val="auto"/>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18">
    <w:nsid w:val="0000001F"/>
    <w:multiLevelType w:val="singleLevel"/>
    <w:tmpl w:val="0000001F"/>
    <w:name w:val="WW8Num31"/>
    <w:lvl w:ilvl="0">
      <w:start w:val="1"/>
      <w:numFmt w:val="bullet"/>
      <w:lvlText w:val=""/>
      <w:lvlJc w:val="left"/>
      <w:pPr>
        <w:tabs>
          <w:tab w:val="num" w:pos="-568"/>
        </w:tabs>
        <w:ind w:left="360" w:hanging="360"/>
      </w:pPr>
      <w:rPr>
        <w:rFonts w:ascii="Symbol" w:hAnsi="Symbol"/>
      </w:rPr>
    </w:lvl>
  </w:abstractNum>
  <w:abstractNum w:abstractNumId="19">
    <w:nsid w:val="00000020"/>
    <w:multiLevelType w:val="singleLevel"/>
    <w:tmpl w:val="00000020"/>
    <w:name w:val="WW8Num34"/>
    <w:lvl w:ilvl="0">
      <w:start w:val="1"/>
      <w:numFmt w:val="bullet"/>
      <w:lvlText w:val=""/>
      <w:lvlJc w:val="left"/>
      <w:pPr>
        <w:tabs>
          <w:tab w:val="num" w:pos="0"/>
        </w:tabs>
        <w:ind w:left="928" w:hanging="360"/>
      </w:pPr>
      <w:rPr>
        <w:rFonts w:ascii="Symbol" w:hAnsi="Symbol"/>
      </w:rPr>
    </w:lvl>
  </w:abstractNum>
  <w:abstractNum w:abstractNumId="20">
    <w:nsid w:val="00000021"/>
    <w:multiLevelType w:val="singleLevel"/>
    <w:tmpl w:val="00000021"/>
    <w:name w:val="WW8Num36"/>
    <w:lvl w:ilvl="0">
      <w:start w:val="1"/>
      <w:numFmt w:val="bullet"/>
      <w:lvlText w:val=""/>
      <w:lvlJc w:val="left"/>
      <w:pPr>
        <w:tabs>
          <w:tab w:val="num" w:pos="0"/>
        </w:tabs>
        <w:ind w:left="1800" w:hanging="360"/>
      </w:pPr>
      <w:rPr>
        <w:rFonts w:ascii="Symbol" w:hAnsi="Symbol"/>
      </w:rPr>
    </w:lvl>
  </w:abstractNum>
  <w:abstractNum w:abstractNumId="21">
    <w:nsid w:val="01A36FB5"/>
    <w:multiLevelType w:val="multilevel"/>
    <w:tmpl w:val="61AA490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57D0050"/>
    <w:multiLevelType w:val="multilevel"/>
    <w:tmpl w:val="553C5BD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5792F25"/>
    <w:multiLevelType w:val="multilevel"/>
    <w:tmpl w:val="A91891D4"/>
    <w:lvl w:ilvl="0">
      <w:start w:val="4"/>
      <w:numFmt w:val="decimal"/>
      <w:lvlText w:val="%1"/>
      <w:lvlJc w:val="left"/>
      <w:pPr>
        <w:ind w:left="465" w:hanging="465"/>
      </w:pPr>
    </w:lvl>
    <w:lvl w:ilvl="1">
      <w:start w:val="14"/>
      <w:numFmt w:val="decimal"/>
      <w:lvlText w:val="%1.%2"/>
      <w:lvlJc w:val="left"/>
      <w:pPr>
        <w:ind w:left="891"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nsid w:val="36DC5B51"/>
    <w:multiLevelType w:val="hybridMultilevel"/>
    <w:tmpl w:val="1F36C5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28A787E"/>
    <w:multiLevelType w:val="multilevel"/>
    <w:tmpl w:val="B77EFD6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BF07EAF"/>
    <w:multiLevelType w:val="hybridMultilevel"/>
    <w:tmpl w:val="AEF0A1E8"/>
    <w:lvl w:ilvl="0" w:tplc="0419000F">
      <w:start w:val="3"/>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64BC5F3E"/>
    <w:multiLevelType w:val="hybridMultilevel"/>
    <w:tmpl w:val="3FA28E3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3"/>
    <w:lvlOverride w:ilvl="0">
      <w:startOverride w:val="4"/>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4"/>
  </w:num>
  <w:num w:numId="15">
    <w:abstractNumId w:val="5"/>
  </w:num>
  <w:num w:numId="16">
    <w:abstractNumId w:val="6"/>
  </w:num>
  <w:num w:numId="17">
    <w:abstractNumId w:val="8"/>
  </w:num>
  <w:num w:numId="18">
    <w:abstractNumId w:val="9"/>
  </w:num>
  <w:num w:numId="19">
    <w:abstractNumId w:val="11"/>
  </w:num>
  <w:num w:numId="20">
    <w:abstractNumId w:val="12"/>
  </w:num>
  <w:num w:numId="21">
    <w:abstractNumId w:val="13"/>
  </w:num>
  <w:num w:numId="22">
    <w:abstractNumId w:val="16"/>
  </w:num>
  <w:num w:numId="23">
    <w:abstractNumId w:val="17"/>
  </w:num>
  <w:num w:numId="24">
    <w:abstractNumId w:val="18"/>
  </w:num>
  <w:num w:numId="25">
    <w:abstractNumId w:val="19"/>
  </w:num>
  <w:num w:numId="26">
    <w:abstractNumId w:val="23"/>
  </w:num>
  <w:num w:numId="27">
    <w:abstractNumId w:val="21"/>
  </w:num>
  <w:num w:numId="28">
    <w:abstractNumId w:val="25"/>
  </w:num>
  <w:num w:numId="29">
    <w:abstractNumId w:val="27"/>
  </w:num>
  <w:num w:numId="30">
    <w:abstractNumId w:val="22"/>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6D5A02"/>
    <w:rsid w:val="00067565"/>
    <w:rsid w:val="000732A3"/>
    <w:rsid w:val="00074D35"/>
    <w:rsid w:val="000A588A"/>
    <w:rsid w:val="000B39AC"/>
    <w:rsid w:val="000E5033"/>
    <w:rsid w:val="00111333"/>
    <w:rsid w:val="00142628"/>
    <w:rsid w:val="001F4DE4"/>
    <w:rsid w:val="00242DC9"/>
    <w:rsid w:val="002B7CEC"/>
    <w:rsid w:val="003216D2"/>
    <w:rsid w:val="00370A63"/>
    <w:rsid w:val="003C22F1"/>
    <w:rsid w:val="003D094B"/>
    <w:rsid w:val="003D1095"/>
    <w:rsid w:val="003E50E2"/>
    <w:rsid w:val="00434F11"/>
    <w:rsid w:val="004E41C5"/>
    <w:rsid w:val="00500429"/>
    <w:rsid w:val="0050353C"/>
    <w:rsid w:val="00524F77"/>
    <w:rsid w:val="005524DD"/>
    <w:rsid w:val="00555601"/>
    <w:rsid w:val="00577621"/>
    <w:rsid w:val="005F46AF"/>
    <w:rsid w:val="006025BE"/>
    <w:rsid w:val="00610FBB"/>
    <w:rsid w:val="006315C3"/>
    <w:rsid w:val="00667CD9"/>
    <w:rsid w:val="006B0DD6"/>
    <w:rsid w:val="006B6C7E"/>
    <w:rsid w:val="006D5A02"/>
    <w:rsid w:val="00712C6C"/>
    <w:rsid w:val="007E6B82"/>
    <w:rsid w:val="008741F0"/>
    <w:rsid w:val="008B726B"/>
    <w:rsid w:val="008F232D"/>
    <w:rsid w:val="00930278"/>
    <w:rsid w:val="00943E22"/>
    <w:rsid w:val="0096493D"/>
    <w:rsid w:val="0099389E"/>
    <w:rsid w:val="009A6721"/>
    <w:rsid w:val="009B0DC0"/>
    <w:rsid w:val="009B4079"/>
    <w:rsid w:val="009C1A2C"/>
    <w:rsid w:val="009F0D95"/>
    <w:rsid w:val="009F5901"/>
    <w:rsid w:val="00A7768B"/>
    <w:rsid w:val="00AA1A8B"/>
    <w:rsid w:val="00B218D9"/>
    <w:rsid w:val="00B54DF3"/>
    <w:rsid w:val="00BA40C5"/>
    <w:rsid w:val="00BD198C"/>
    <w:rsid w:val="00C029EB"/>
    <w:rsid w:val="00C12476"/>
    <w:rsid w:val="00C57AE2"/>
    <w:rsid w:val="00C703A3"/>
    <w:rsid w:val="00C82FCB"/>
    <w:rsid w:val="00C93B63"/>
    <w:rsid w:val="00D93E69"/>
    <w:rsid w:val="00D95856"/>
    <w:rsid w:val="00D96048"/>
    <w:rsid w:val="00DF185D"/>
    <w:rsid w:val="00E211D5"/>
    <w:rsid w:val="00E425AA"/>
    <w:rsid w:val="00E96C0E"/>
    <w:rsid w:val="00ED14C2"/>
    <w:rsid w:val="00EE249C"/>
    <w:rsid w:val="00EF030D"/>
    <w:rsid w:val="00EF2EE9"/>
    <w:rsid w:val="00F00761"/>
    <w:rsid w:val="00F17D27"/>
    <w:rsid w:val="00F532D4"/>
    <w:rsid w:val="00FB3D5C"/>
    <w:rsid w:val="00FB5D8A"/>
    <w:rsid w:val="00FC6A4B"/>
    <w:rsid w:val="00FF7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A02"/>
    <w:pPr>
      <w:suppressAutoHyphens/>
      <w:spacing w:after="0" w:line="240" w:lineRule="auto"/>
    </w:pPr>
    <w:rPr>
      <w:rFonts w:ascii="Times New Roman" w:eastAsia="Times New Roman" w:hAnsi="Times New Roman" w:cs="Times New Roman"/>
      <w:sz w:val="26"/>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5A02"/>
    <w:pPr>
      <w:suppressAutoHyphens w:val="0"/>
      <w:spacing w:before="100" w:beforeAutospacing="1" w:after="100" w:afterAutospacing="1"/>
    </w:pPr>
    <w:rPr>
      <w:sz w:val="24"/>
      <w:lang w:eastAsia="ru-RU"/>
    </w:rPr>
  </w:style>
  <w:style w:type="paragraph" w:styleId="a4">
    <w:name w:val="Body Text Indent"/>
    <w:basedOn w:val="a"/>
    <w:link w:val="a5"/>
    <w:semiHidden/>
    <w:unhideWhenUsed/>
    <w:rsid w:val="006D5A02"/>
    <w:pPr>
      <w:ind w:left="360"/>
    </w:pPr>
    <w:rPr>
      <w:sz w:val="28"/>
    </w:rPr>
  </w:style>
  <w:style w:type="character" w:customStyle="1" w:styleId="a5">
    <w:name w:val="Основной текст с отступом Знак"/>
    <w:basedOn w:val="a0"/>
    <w:link w:val="a4"/>
    <w:semiHidden/>
    <w:rsid w:val="006D5A02"/>
    <w:rPr>
      <w:rFonts w:ascii="Times New Roman" w:eastAsia="Times New Roman" w:hAnsi="Times New Roman" w:cs="Times New Roman"/>
      <w:sz w:val="28"/>
      <w:szCs w:val="24"/>
      <w:lang w:eastAsia="ar-SA"/>
    </w:rPr>
  </w:style>
  <w:style w:type="paragraph" w:styleId="a6">
    <w:name w:val="List Paragraph"/>
    <w:basedOn w:val="a"/>
    <w:qFormat/>
    <w:rsid w:val="006D5A02"/>
    <w:pPr>
      <w:spacing w:after="200" w:line="276" w:lineRule="auto"/>
      <w:ind w:left="720"/>
    </w:pPr>
    <w:rPr>
      <w:rFonts w:ascii="Calibri" w:eastAsia="Calibri" w:hAnsi="Calibri"/>
      <w:sz w:val="22"/>
      <w:szCs w:val="22"/>
    </w:rPr>
  </w:style>
  <w:style w:type="paragraph" w:customStyle="1" w:styleId="ConsPlusNormal">
    <w:name w:val="ConsPlusNormal"/>
    <w:rsid w:val="006D5A0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
    <w:name w:val="Без интервала1"/>
    <w:rsid w:val="006D5A02"/>
    <w:pPr>
      <w:suppressAutoHyphens/>
      <w:spacing w:after="0" w:line="240" w:lineRule="auto"/>
    </w:pPr>
    <w:rPr>
      <w:rFonts w:ascii="Calibri" w:eastAsia="Arial" w:hAnsi="Calibri" w:cs="Times New Roman"/>
      <w:lang w:eastAsia="ar-SA"/>
    </w:rPr>
  </w:style>
  <w:style w:type="character" w:customStyle="1" w:styleId="apple-converted-space">
    <w:name w:val="apple-converted-space"/>
    <w:basedOn w:val="a0"/>
    <w:rsid w:val="006D5A02"/>
  </w:style>
  <w:style w:type="character" w:styleId="a7">
    <w:name w:val="Hyperlink"/>
    <w:basedOn w:val="a0"/>
    <w:uiPriority w:val="99"/>
    <w:semiHidden/>
    <w:unhideWhenUsed/>
    <w:rsid w:val="006D5A02"/>
    <w:rPr>
      <w:color w:val="0000FF"/>
      <w:u w:val="single"/>
    </w:rPr>
  </w:style>
  <w:style w:type="paragraph" w:styleId="a8">
    <w:name w:val="header"/>
    <w:basedOn w:val="a"/>
    <w:link w:val="a9"/>
    <w:uiPriority w:val="99"/>
    <w:semiHidden/>
    <w:unhideWhenUsed/>
    <w:rsid w:val="004E41C5"/>
    <w:pPr>
      <w:tabs>
        <w:tab w:val="center" w:pos="4677"/>
        <w:tab w:val="right" w:pos="9355"/>
      </w:tabs>
    </w:pPr>
  </w:style>
  <w:style w:type="character" w:customStyle="1" w:styleId="a9">
    <w:name w:val="Верхний колонтитул Знак"/>
    <w:basedOn w:val="a0"/>
    <w:link w:val="a8"/>
    <w:uiPriority w:val="99"/>
    <w:semiHidden/>
    <w:rsid w:val="004E41C5"/>
    <w:rPr>
      <w:rFonts w:ascii="Times New Roman" w:eastAsia="Times New Roman" w:hAnsi="Times New Roman" w:cs="Times New Roman"/>
      <w:sz w:val="26"/>
      <w:szCs w:val="24"/>
      <w:lang w:eastAsia="ar-SA"/>
    </w:rPr>
  </w:style>
  <w:style w:type="paragraph" w:styleId="aa">
    <w:name w:val="footer"/>
    <w:basedOn w:val="a"/>
    <w:link w:val="ab"/>
    <w:uiPriority w:val="99"/>
    <w:unhideWhenUsed/>
    <w:rsid w:val="004E41C5"/>
    <w:pPr>
      <w:tabs>
        <w:tab w:val="center" w:pos="4677"/>
        <w:tab w:val="right" w:pos="9355"/>
      </w:tabs>
    </w:pPr>
  </w:style>
  <w:style w:type="character" w:customStyle="1" w:styleId="ab">
    <w:name w:val="Нижний колонтитул Знак"/>
    <w:basedOn w:val="a0"/>
    <w:link w:val="aa"/>
    <w:uiPriority w:val="99"/>
    <w:rsid w:val="004E41C5"/>
    <w:rPr>
      <w:rFonts w:ascii="Times New Roman" w:eastAsia="Times New Roman" w:hAnsi="Times New Roman" w:cs="Times New Roman"/>
      <w:sz w:val="26"/>
      <w:szCs w:val="24"/>
      <w:lang w:eastAsia="ar-SA"/>
    </w:rPr>
  </w:style>
  <w:style w:type="character" w:customStyle="1" w:styleId="blk">
    <w:name w:val="blk"/>
    <w:basedOn w:val="a0"/>
    <w:rsid w:val="00142628"/>
  </w:style>
  <w:style w:type="paragraph" w:styleId="ac">
    <w:name w:val="Balloon Text"/>
    <w:basedOn w:val="a"/>
    <w:link w:val="ad"/>
    <w:uiPriority w:val="99"/>
    <w:semiHidden/>
    <w:unhideWhenUsed/>
    <w:rsid w:val="00111333"/>
    <w:rPr>
      <w:rFonts w:ascii="Tahoma" w:hAnsi="Tahoma" w:cs="Tahoma"/>
      <w:sz w:val="16"/>
      <w:szCs w:val="16"/>
    </w:rPr>
  </w:style>
  <w:style w:type="character" w:customStyle="1" w:styleId="ad">
    <w:name w:val="Текст выноски Знак"/>
    <w:basedOn w:val="a0"/>
    <w:link w:val="ac"/>
    <w:uiPriority w:val="99"/>
    <w:semiHidden/>
    <w:rsid w:val="00111333"/>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59721005">
      <w:bodyDiv w:val="1"/>
      <w:marLeft w:val="0"/>
      <w:marRight w:val="0"/>
      <w:marTop w:val="0"/>
      <w:marBottom w:val="0"/>
      <w:divBdr>
        <w:top w:val="none" w:sz="0" w:space="0" w:color="auto"/>
        <w:left w:val="none" w:sz="0" w:space="0" w:color="auto"/>
        <w:bottom w:val="none" w:sz="0" w:space="0" w:color="auto"/>
        <w:right w:val="none" w:sz="0" w:space="0" w:color="auto"/>
      </w:divBdr>
    </w:div>
    <w:div w:id="1570727394">
      <w:bodyDiv w:val="1"/>
      <w:marLeft w:val="0"/>
      <w:marRight w:val="0"/>
      <w:marTop w:val="0"/>
      <w:marBottom w:val="0"/>
      <w:divBdr>
        <w:top w:val="none" w:sz="0" w:space="0" w:color="auto"/>
        <w:left w:val="none" w:sz="0" w:space="0" w:color="auto"/>
        <w:bottom w:val="none" w:sz="0" w:space="0" w:color="auto"/>
        <w:right w:val="none" w:sz="0" w:space="0" w:color="auto"/>
      </w:divBdr>
    </w:div>
    <w:div w:id="1570727414">
      <w:bodyDiv w:val="1"/>
      <w:marLeft w:val="0"/>
      <w:marRight w:val="0"/>
      <w:marTop w:val="0"/>
      <w:marBottom w:val="0"/>
      <w:divBdr>
        <w:top w:val="none" w:sz="0" w:space="0" w:color="auto"/>
        <w:left w:val="none" w:sz="0" w:space="0" w:color="auto"/>
        <w:bottom w:val="none" w:sz="0" w:space="0" w:color="auto"/>
        <w:right w:val="none" w:sz="0" w:space="0" w:color="auto"/>
      </w:divBdr>
      <w:divsChild>
        <w:div w:id="1999071211">
          <w:marLeft w:val="0"/>
          <w:marRight w:val="0"/>
          <w:marTop w:val="120"/>
          <w:marBottom w:val="0"/>
          <w:divBdr>
            <w:top w:val="none" w:sz="0" w:space="0" w:color="auto"/>
            <w:left w:val="none" w:sz="0" w:space="0" w:color="auto"/>
            <w:bottom w:val="none" w:sz="0" w:space="0" w:color="auto"/>
            <w:right w:val="none" w:sz="0" w:space="0" w:color="auto"/>
          </w:divBdr>
        </w:div>
        <w:div w:id="10392808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CECEEBD5F69552141FC0CAEC5D6C1D2D752BDF325B755E96E39F4755995537A64E0F5DD83446D3EEb0f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B032-00E8-4EAE-ADCC-E00A3395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10126</Words>
  <Characters>57724</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Роском</dc:creator>
  <cp:lastModifiedBy>User</cp:lastModifiedBy>
  <cp:revision>2</cp:revision>
  <cp:lastPrinted>2017-03-13T07:21:00Z</cp:lastPrinted>
  <dcterms:created xsi:type="dcterms:W3CDTF">2024-11-01T02:07:00Z</dcterms:created>
  <dcterms:modified xsi:type="dcterms:W3CDTF">2024-11-01T02:07:00Z</dcterms:modified>
</cp:coreProperties>
</file>